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6EA7" w:rsidRDefault="00426EA7">
      <w:pPr>
        <w:spacing w:line="200" w:lineRule="exact"/>
      </w:pPr>
    </w:p>
    <w:p w14:paraId="0A37501D" w14:textId="77777777" w:rsidR="00662912" w:rsidRDefault="00662912" w:rsidP="009C4F48">
      <w:pPr>
        <w:spacing w:before="29" w:line="400" w:lineRule="auto"/>
        <w:ind w:left="2901" w:right="299" w:hanging="2607"/>
        <w:jc w:val="center"/>
        <w:rPr>
          <w:rFonts w:asciiTheme="minorHAnsi" w:eastAsia="Arial" w:hAnsiTheme="minorHAnsi" w:cstheme="minorHAnsi"/>
          <w:b/>
          <w:spacing w:val="-5"/>
          <w:sz w:val="72"/>
          <w:szCs w:val="72"/>
        </w:rPr>
      </w:pPr>
    </w:p>
    <w:p w14:paraId="1751B39E" w14:textId="77777777" w:rsidR="00662912" w:rsidRDefault="009C4F48" w:rsidP="009C4F48">
      <w:pPr>
        <w:spacing w:before="29" w:line="400" w:lineRule="auto"/>
        <w:ind w:left="2901" w:right="299" w:hanging="2607"/>
        <w:jc w:val="center"/>
        <w:rPr>
          <w:rFonts w:ascii="Arial" w:eastAsia="Arial" w:hAnsi="Arial" w:cs="Arial"/>
          <w:b/>
          <w:sz w:val="24"/>
          <w:szCs w:val="24"/>
        </w:rPr>
      </w:pPr>
      <w:r w:rsidRPr="00662912">
        <w:rPr>
          <w:rFonts w:asciiTheme="minorHAnsi" w:eastAsia="Arial" w:hAnsiTheme="minorHAnsi" w:cstheme="minorHAnsi"/>
          <w:b/>
          <w:spacing w:val="-5"/>
          <w:sz w:val="72"/>
          <w:szCs w:val="72"/>
        </w:rPr>
        <w:t>B</w:t>
      </w:r>
      <w:r w:rsidR="00662912">
        <w:rPr>
          <w:rFonts w:asciiTheme="minorHAnsi" w:eastAsia="Arial" w:hAnsiTheme="minorHAnsi" w:cstheme="minorHAnsi"/>
          <w:b/>
          <w:spacing w:val="-5"/>
          <w:sz w:val="72"/>
          <w:szCs w:val="72"/>
        </w:rPr>
        <w:t>roadway</w:t>
      </w:r>
      <w:r w:rsidRPr="00662912">
        <w:rPr>
          <w:rFonts w:asciiTheme="minorHAnsi" w:eastAsia="Arial" w:hAnsiTheme="minorHAnsi" w:cstheme="minorHAnsi"/>
          <w:b/>
          <w:spacing w:val="-5"/>
          <w:sz w:val="72"/>
          <w:szCs w:val="72"/>
        </w:rPr>
        <w:t xml:space="preserve"> </w:t>
      </w:r>
      <w:r w:rsidR="00E6711C" w:rsidRPr="00662912">
        <w:rPr>
          <w:rFonts w:asciiTheme="minorHAnsi" w:eastAsia="Arial" w:hAnsiTheme="minorHAnsi" w:cstheme="minorHAnsi"/>
          <w:b/>
          <w:spacing w:val="-2"/>
          <w:sz w:val="72"/>
          <w:szCs w:val="72"/>
        </w:rPr>
        <w:t>P</w:t>
      </w:r>
      <w:r w:rsidR="00662912">
        <w:rPr>
          <w:rFonts w:asciiTheme="minorHAnsi" w:eastAsia="Arial" w:hAnsiTheme="minorHAnsi" w:cstheme="minorHAnsi"/>
          <w:b/>
          <w:spacing w:val="-5"/>
          <w:sz w:val="72"/>
          <w:szCs w:val="72"/>
        </w:rPr>
        <w:t>arish</w:t>
      </w:r>
      <w:r w:rsidR="00E6711C" w:rsidRPr="00662912">
        <w:rPr>
          <w:rFonts w:asciiTheme="minorHAnsi" w:eastAsia="Arial" w:hAnsiTheme="minorHAnsi" w:cstheme="minorHAnsi"/>
          <w:b/>
          <w:spacing w:val="-5"/>
          <w:sz w:val="72"/>
          <w:szCs w:val="72"/>
        </w:rPr>
        <w:t xml:space="preserve"> </w:t>
      </w:r>
      <w:r w:rsidR="00662912">
        <w:rPr>
          <w:rFonts w:asciiTheme="minorHAnsi" w:eastAsia="Arial" w:hAnsiTheme="minorHAnsi" w:cstheme="minorHAnsi"/>
          <w:b/>
          <w:spacing w:val="-5"/>
          <w:sz w:val="72"/>
          <w:szCs w:val="72"/>
        </w:rPr>
        <w:t>Council</w:t>
      </w:r>
    </w:p>
    <w:p w14:paraId="15213D85" w14:textId="77777777" w:rsidR="00426EA7" w:rsidRDefault="00E6711C" w:rsidP="009C4F48">
      <w:pPr>
        <w:spacing w:before="29" w:line="400" w:lineRule="auto"/>
        <w:ind w:left="2901" w:right="299" w:hanging="26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NS</w:t>
      </w:r>
    </w:p>
    <w:p w14:paraId="5DAB6C7B" w14:textId="77777777" w:rsidR="00426EA7" w:rsidRDefault="00426EA7">
      <w:pPr>
        <w:spacing w:before="7" w:line="260" w:lineRule="exact"/>
        <w:rPr>
          <w:sz w:val="26"/>
          <w:szCs w:val="26"/>
        </w:rPr>
      </w:pPr>
    </w:p>
    <w:p w14:paraId="68B7A18E" w14:textId="77777777" w:rsidR="00426EA7" w:rsidRPr="00C41310" w:rsidRDefault="00E6711C">
      <w:pPr>
        <w:spacing w:line="260" w:lineRule="exact"/>
        <w:ind w:left="4716" w:right="4610"/>
        <w:jc w:val="center"/>
        <w:rPr>
          <w:rFonts w:ascii="Arial" w:eastAsia="Arial" w:hAnsi="Arial" w:cs="Arial"/>
          <w:sz w:val="24"/>
          <w:szCs w:val="24"/>
        </w:rPr>
      </w:pPr>
      <w:r w:rsidRPr="00C41310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 w:rsidRPr="00C41310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N</w:t>
      </w:r>
      <w:r w:rsidRPr="00C41310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C41310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C41310">
        <w:rPr>
          <w:rFonts w:ascii="Arial" w:eastAsia="Arial" w:hAnsi="Arial" w:cs="Arial"/>
          <w:b/>
          <w:position w:val="-1"/>
          <w:sz w:val="24"/>
          <w:szCs w:val="24"/>
        </w:rPr>
        <w:t>X</w:t>
      </w:r>
    </w:p>
    <w:p w14:paraId="02EB378F" w14:textId="77777777" w:rsidR="00426EA7" w:rsidRDefault="00426EA7">
      <w:pPr>
        <w:spacing w:before="2" w:line="200" w:lineRule="exact"/>
      </w:pPr>
    </w:p>
    <w:p w14:paraId="4D887655" w14:textId="77777777" w:rsidR="00426EA7" w:rsidRDefault="00E6711C">
      <w:pPr>
        <w:spacing w:before="29"/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</w:p>
    <w:p w14:paraId="6A05A809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05BFA913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BA16AC">
        <w:rPr>
          <w:rFonts w:ascii="Arial" w:eastAsia="Arial" w:hAnsi="Arial" w:cs="Arial"/>
          <w:sz w:val="24"/>
          <w:szCs w:val="24"/>
        </w:rPr>
        <w:t>4</w:t>
      </w:r>
    </w:p>
    <w:p w14:paraId="5A39BBE3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1090209B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NNU</w:t>
      </w:r>
      <w:r>
        <w:rPr>
          <w:rFonts w:ascii="Arial" w:eastAsia="Arial" w:hAnsi="Arial" w:cs="Arial"/>
        </w:rPr>
        <w:t>AL ES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  <w:spacing w:val="-11"/>
        </w:rPr>
        <w:t>R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7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NN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 w:rsidR="00D36FAE">
        <w:rPr>
          <w:rFonts w:ascii="Arial" w:eastAsia="Arial" w:hAnsi="Arial" w:cs="Arial"/>
          <w:sz w:val="24"/>
          <w:szCs w:val="24"/>
        </w:rPr>
        <w:t>5</w:t>
      </w:r>
    </w:p>
    <w:p w14:paraId="41C8F396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3D1CB7D9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23638B">
        <w:rPr>
          <w:rFonts w:ascii="Arial" w:eastAsia="Arial" w:hAnsi="Arial" w:cs="Arial"/>
          <w:sz w:val="24"/>
          <w:szCs w:val="24"/>
        </w:rPr>
        <w:t>5</w:t>
      </w:r>
    </w:p>
    <w:p w14:paraId="72A3D3EC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478A2EC9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 w:rsidR="0023638B">
        <w:rPr>
          <w:rFonts w:ascii="Arial" w:eastAsia="Arial" w:hAnsi="Arial" w:cs="Arial"/>
          <w:sz w:val="24"/>
          <w:szCs w:val="24"/>
        </w:rPr>
        <w:t>6</w:t>
      </w:r>
    </w:p>
    <w:p w14:paraId="0D0B940D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5262C41F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RUC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</w:rPr>
        <w:t>AYME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EE1FDF">
        <w:rPr>
          <w:rFonts w:ascii="Arial" w:eastAsia="Arial" w:hAnsi="Arial" w:cs="Arial"/>
          <w:sz w:val="24"/>
          <w:szCs w:val="24"/>
        </w:rPr>
        <w:t>7</w:t>
      </w:r>
    </w:p>
    <w:p w14:paraId="0E27B00A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36CD8B2C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PAYME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</w:t>
      </w:r>
      <w:r w:rsidR="00EE1FDF"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EE1FDF">
        <w:rPr>
          <w:rFonts w:ascii="Arial" w:eastAsia="Arial" w:hAnsi="Arial" w:cs="Arial"/>
          <w:spacing w:val="1"/>
          <w:sz w:val="24"/>
          <w:szCs w:val="24"/>
        </w:rPr>
        <w:t>9</w:t>
      </w:r>
    </w:p>
    <w:p w14:paraId="60061E4C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646D3DB3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0D50EE">
        <w:rPr>
          <w:rFonts w:ascii="Arial" w:eastAsia="Arial" w:hAnsi="Arial" w:cs="Arial"/>
          <w:spacing w:val="1"/>
          <w:sz w:val="24"/>
          <w:szCs w:val="24"/>
        </w:rPr>
        <w:t>10</w:t>
      </w:r>
    </w:p>
    <w:p w14:paraId="44EAFD9C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47DC1A22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9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EE1FDF">
        <w:rPr>
          <w:rFonts w:ascii="Arial" w:eastAsia="Arial" w:hAnsi="Arial" w:cs="Arial"/>
          <w:spacing w:val="1"/>
          <w:sz w:val="24"/>
          <w:szCs w:val="24"/>
        </w:rPr>
        <w:t>10</w:t>
      </w:r>
    </w:p>
    <w:p w14:paraId="4B94D5A5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03817E16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10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 w:rsidR="008D3E6F">
        <w:rPr>
          <w:rFonts w:ascii="Arial" w:eastAsia="Arial" w:hAnsi="Arial" w:cs="Arial"/>
          <w:spacing w:val="1"/>
          <w:sz w:val="24"/>
          <w:szCs w:val="24"/>
        </w:rPr>
        <w:t>11</w:t>
      </w:r>
    </w:p>
    <w:p w14:paraId="3DEEC669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4C000C11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11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 w:rsidR="008D3E6F">
        <w:rPr>
          <w:rFonts w:ascii="Arial" w:eastAsia="Arial" w:hAnsi="Arial" w:cs="Arial"/>
          <w:spacing w:val="1"/>
          <w:sz w:val="24"/>
          <w:szCs w:val="24"/>
        </w:rPr>
        <w:t>11</w:t>
      </w:r>
    </w:p>
    <w:p w14:paraId="3656B9AB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0F5C25BA" w14:textId="77777777" w:rsidR="00426EA7" w:rsidRDefault="00E6711C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12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PAY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UND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LD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RUC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KS</w:t>
      </w:r>
      <w:r w:rsidR="00621C78">
        <w:rPr>
          <w:rFonts w:ascii="Arial" w:eastAsia="Arial" w:hAnsi="Arial" w:cs="Arial"/>
        </w:rPr>
        <w:t>….</w:t>
      </w:r>
      <w:r w:rsidR="00276DC2">
        <w:rPr>
          <w:rFonts w:ascii="Arial" w:eastAsia="Arial" w:hAnsi="Arial" w:cs="Arial"/>
          <w:spacing w:val="1"/>
          <w:sz w:val="24"/>
          <w:szCs w:val="24"/>
        </w:rPr>
        <w:t>12</w:t>
      </w:r>
    </w:p>
    <w:p w14:paraId="45FB0818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001D17F6" w14:textId="5F4B039E" w:rsidR="00426EA7" w:rsidRDefault="00E45E3C" w:rsidP="00E45E3C">
      <w:pPr>
        <w:rPr>
          <w:rFonts w:ascii="Arial" w:eastAsia="Arial" w:hAnsi="Arial" w:cs="Arial"/>
          <w:sz w:val="24"/>
          <w:szCs w:val="24"/>
        </w:rPr>
      </w:pPr>
      <w:r>
        <w:rPr>
          <w:sz w:val="14"/>
          <w:szCs w:val="14"/>
        </w:rPr>
        <w:t xml:space="preserve">        </w:t>
      </w:r>
      <w:r w:rsidR="00E6711C"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-2"/>
        </w:rPr>
        <w:t>3</w:t>
      </w:r>
      <w:r w:rsidR="00E6711C">
        <w:rPr>
          <w:rFonts w:ascii="Arial" w:eastAsia="Arial" w:hAnsi="Arial" w:cs="Arial"/>
        </w:rPr>
        <w:t xml:space="preserve">.    </w:t>
      </w:r>
      <w:r w:rsidR="00E6711C">
        <w:rPr>
          <w:rFonts w:ascii="Arial" w:eastAsia="Arial" w:hAnsi="Arial" w:cs="Arial"/>
          <w:spacing w:val="13"/>
        </w:rPr>
        <w:t xml:space="preserve"> </w:t>
      </w:r>
      <w:r w:rsidR="00E6711C">
        <w:rPr>
          <w:rFonts w:ascii="Arial" w:eastAsia="Arial" w:hAnsi="Arial" w:cs="Arial"/>
        </w:rPr>
        <w:t>ASSE</w:t>
      </w:r>
      <w:r w:rsidR="00E6711C">
        <w:rPr>
          <w:rFonts w:ascii="Arial" w:eastAsia="Arial" w:hAnsi="Arial" w:cs="Arial"/>
          <w:spacing w:val="-3"/>
        </w:rPr>
        <w:t>T</w:t>
      </w:r>
      <w:r w:rsidR="00E6711C">
        <w:rPr>
          <w:rFonts w:ascii="Arial" w:eastAsia="Arial" w:hAnsi="Arial" w:cs="Arial"/>
        </w:rPr>
        <w:t>S,</w:t>
      </w:r>
      <w:r w:rsidR="00E6711C">
        <w:rPr>
          <w:rFonts w:ascii="Arial" w:eastAsia="Arial" w:hAnsi="Arial" w:cs="Arial"/>
          <w:spacing w:val="1"/>
        </w:rPr>
        <w:t xml:space="preserve"> </w:t>
      </w:r>
      <w:r w:rsidR="00E6711C">
        <w:rPr>
          <w:rFonts w:ascii="Arial" w:eastAsia="Arial" w:hAnsi="Arial" w:cs="Arial"/>
        </w:rPr>
        <w:t>P</w:t>
      </w:r>
      <w:r w:rsidR="00E6711C">
        <w:rPr>
          <w:rFonts w:ascii="Arial" w:eastAsia="Arial" w:hAnsi="Arial" w:cs="Arial"/>
          <w:spacing w:val="-2"/>
        </w:rPr>
        <w:t>R</w:t>
      </w:r>
      <w:r w:rsidR="00E6711C">
        <w:rPr>
          <w:rFonts w:ascii="Arial" w:eastAsia="Arial" w:hAnsi="Arial" w:cs="Arial"/>
          <w:spacing w:val="1"/>
        </w:rPr>
        <w:t>O</w:t>
      </w:r>
      <w:r w:rsidR="00E6711C">
        <w:rPr>
          <w:rFonts w:ascii="Arial" w:eastAsia="Arial" w:hAnsi="Arial" w:cs="Arial"/>
          <w:spacing w:val="-5"/>
        </w:rPr>
        <w:t>P</w:t>
      </w:r>
      <w:r w:rsidR="00E6711C">
        <w:rPr>
          <w:rFonts w:ascii="Arial" w:eastAsia="Arial" w:hAnsi="Arial" w:cs="Arial"/>
        </w:rPr>
        <w:t>E</w:t>
      </w:r>
      <w:r w:rsidR="00E6711C">
        <w:rPr>
          <w:rFonts w:ascii="Arial" w:eastAsia="Arial" w:hAnsi="Arial" w:cs="Arial"/>
          <w:spacing w:val="-2"/>
        </w:rPr>
        <w:t>R</w:t>
      </w:r>
      <w:r w:rsidR="00E6711C">
        <w:rPr>
          <w:rFonts w:ascii="Arial" w:eastAsia="Arial" w:hAnsi="Arial" w:cs="Arial"/>
          <w:spacing w:val="-3"/>
        </w:rPr>
        <w:t>T</w:t>
      </w:r>
      <w:r w:rsidR="00E6711C">
        <w:rPr>
          <w:rFonts w:ascii="Arial" w:eastAsia="Arial" w:hAnsi="Arial" w:cs="Arial"/>
          <w:spacing w:val="1"/>
        </w:rPr>
        <w:t>I</w:t>
      </w:r>
      <w:r w:rsidR="00E6711C">
        <w:rPr>
          <w:rFonts w:ascii="Arial" w:eastAsia="Arial" w:hAnsi="Arial" w:cs="Arial"/>
        </w:rPr>
        <w:t>ES</w:t>
      </w:r>
      <w:r w:rsidR="00E6711C">
        <w:rPr>
          <w:rFonts w:ascii="Arial" w:eastAsia="Arial" w:hAnsi="Arial" w:cs="Arial"/>
          <w:spacing w:val="-2"/>
        </w:rPr>
        <w:t xml:space="preserve"> </w:t>
      </w:r>
      <w:r w:rsidR="00E6711C">
        <w:rPr>
          <w:rFonts w:ascii="Arial" w:eastAsia="Arial" w:hAnsi="Arial" w:cs="Arial"/>
        </w:rPr>
        <w:t>A</w:t>
      </w:r>
      <w:r w:rsidR="00E6711C">
        <w:rPr>
          <w:rFonts w:ascii="Arial" w:eastAsia="Arial" w:hAnsi="Arial" w:cs="Arial"/>
          <w:spacing w:val="-2"/>
        </w:rPr>
        <w:t>N</w:t>
      </w:r>
      <w:r w:rsidR="00E6711C">
        <w:rPr>
          <w:rFonts w:ascii="Arial" w:eastAsia="Arial" w:hAnsi="Arial" w:cs="Arial"/>
        </w:rPr>
        <w:t>D E</w:t>
      </w:r>
      <w:r w:rsidR="00E6711C">
        <w:rPr>
          <w:rFonts w:ascii="Arial" w:eastAsia="Arial" w:hAnsi="Arial" w:cs="Arial"/>
          <w:spacing w:val="-5"/>
        </w:rPr>
        <w:t>S</w:t>
      </w:r>
      <w:r w:rsidR="00E6711C">
        <w:rPr>
          <w:rFonts w:ascii="Arial" w:eastAsia="Arial" w:hAnsi="Arial" w:cs="Arial"/>
          <w:spacing w:val="1"/>
        </w:rPr>
        <w:t>T</w:t>
      </w:r>
      <w:r w:rsidR="00E6711C">
        <w:rPr>
          <w:rFonts w:ascii="Arial" w:eastAsia="Arial" w:hAnsi="Arial" w:cs="Arial"/>
          <w:spacing w:val="-5"/>
        </w:rPr>
        <w:t>A</w:t>
      </w:r>
      <w:r w:rsidR="00E6711C">
        <w:rPr>
          <w:rFonts w:ascii="Arial" w:eastAsia="Arial" w:hAnsi="Arial" w:cs="Arial"/>
          <w:spacing w:val="1"/>
        </w:rPr>
        <w:t>T</w:t>
      </w:r>
      <w:r w:rsidR="00E6711C">
        <w:rPr>
          <w:rFonts w:ascii="Arial" w:eastAsia="Arial" w:hAnsi="Arial" w:cs="Arial"/>
        </w:rPr>
        <w:t>ES</w:t>
      </w:r>
      <w:r w:rsidR="00E6711C">
        <w:rPr>
          <w:rFonts w:ascii="Arial" w:eastAsia="Arial" w:hAnsi="Arial" w:cs="Arial"/>
          <w:spacing w:val="-15"/>
        </w:rPr>
        <w:t xml:space="preserve"> </w:t>
      </w:r>
      <w:r w:rsidR="00E6711C">
        <w:rPr>
          <w:rFonts w:ascii="Arial" w:eastAsia="Arial" w:hAnsi="Arial" w:cs="Arial"/>
          <w:sz w:val="24"/>
          <w:szCs w:val="24"/>
        </w:rPr>
        <w:t>...............................</w:t>
      </w:r>
      <w:r w:rsidR="00E6711C">
        <w:rPr>
          <w:rFonts w:ascii="Arial" w:eastAsia="Arial" w:hAnsi="Arial" w:cs="Arial"/>
          <w:spacing w:val="1"/>
          <w:sz w:val="24"/>
          <w:szCs w:val="24"/>
        </w:rPr>
        <w:t>.</w:t>
      </w:r>
      <w:r w:rsidR="00E6711C">
        <w:rPr>
          <w:rFonts w:ascii="Arial" w:eastAsia="Arial" w:hAnsi="Arial" w:cs="Arial"/>
          <w:sz w:val="24"/>
          <w:szCs w:val="24"/>
        </w:rPr>
        <w:t>...............................</w:t>
      </w:r>
      <w:r w:rsidR="00E6711C">
        <w:rPr>
          <w:rFonts w:ascii="Arial" w:eastAsia="Arial" w:hAnsi="Arial" w:cs="Arial"/>
          <w:spacing w:val="1"/>
          <w:sz w:val="24"/>
          <w:szCs w:val="24"/>
        </w:rPr>
        <w:t>.</w:t>
      </w:r>
      <w:r w:rsidR="008D3E6F">
        <w:rPr>
          <w:rFonts w:ascii="Arial" w:eastAsia="Arial" w:hAnsi="Arial" w:cs="Arial"/>
          <w:sz w:val="24"/>
          <w:szCs w:val="24"/>
        </w:rPr>
        <w:t>....</w:t>
      </w:r>
      <w:r w:rsidR="00E6711C">
        <w:rPr>
          <w:rFonts w:ascii="Arial" w:eastAsia="Arial" w:hAnsi="Arial" w:cs="Arial"/>
          <w:sz w:val="24"/>
          <w:szCs w:val="24"/>
        </w:rPr>
        <w:t>.</w:t>
      </w:r>
      <w:r w:rsidR="008D3E6F">
        <w:rPr>
          <w:rFonts w:ascii="Arial" w:eastAsia="Arial" w:hAnsi="Arial" w:cs="Arial"/>
          <w:sz w:val="24"/>
          <w:szCs w:val="24"/>
        </w:rPr>
        <w:t>.</w:t>
      </w:r>
      <w:r w:rsidR="00E6711C">
        <w:rPr>
          <w:rFonts w:ascii="Arial" w:eastAsia="Arial" w:hAnsi="Arial" w:cs="Arial"/>
          <w:sz w:val="24"/>
          <w:szCs w:val="24"/>
        </w:rPr>
        <w:t>.</w:t>
      </w:r>
      <w:r w:rsidR="00E6711C">
        <w:rPr>
          <w:rFonts w:ascii="Arial" w:eastAsia="Arial" w:hAnsi="Arial" w:cs="Arial"/>
          <w:spacing w:val="5"/>
          <w:sz w:val="24"/>
          <w:szCs w:val="24"/>
        </w:rPr>
        <w:t>.</w:t>
      </w:r>
      <w:r w:rsidR="00EE1FDF">
        <w:rPr>
          <w:rFonts w:ascii="Arial" w:eastAsia="Arial" w:hAnsi="Arial" w:cs="Arial"/>
          <w:spacing w:val="1"/>
          <w:sz w:val="24"/>
          <w:szCs w:val="24"/>
        </w:rPr>
        <w:t>13</w:t>
      </w:r>
    </w:p>
    <w:p w14:paraId="53128261" w14:textId="77777777" w:rsidR="00426EA7" w:rsidRDefault="00426EA7">
      <w:pPr>
        <w:spacing w:before="6" w:line="140" w:lineRule="exact"/>
        <w:rPr>
          <w:sz w:val="14"/>
          <w:szCs w:val="14"/>
        </w:rPr>
      </w:pPr>
    </w:p>
    <w:p w14:paraId="4384915A" w14:textId="29F5A8B0" w:rsidR="00426EA7" w:rsidRPr="000330F8" w:rsidRDefault="00E6711C" w:rsidP="000330F8">
      <w:pPr>
        <w:ind w:left="293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2"/>
        </w:rPr>
        <w:t>1</w:t>
      </w:r>
      <w:r w:rsidR="00E45E3C"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NC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="008D3E6F">
        <w:rPr>
          <w:rFonts w:ascii="Arial" w:eastAsia="Arial" w:hAnsi="Arial" w:cs="Arial"/>
          <w:sz w:val="24"/>
          <w:szCs w:val="24"/>
        </w:rPr>
        <w:t>........</w:t>
      </w:r>
      <w:r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pacing w:val="5"/>
          <w:sz w:val="24"/>
          <w:szCs w:val="24"/>
        </w:rPr>
        <w:t>.</w:t>
      </w:r>
      <w:r w:rsidR="008D3E6F" w:rsidRPr="008D3E6F">
        <w:rPr>
          <w:rFonts w:ascii="Arial" w:eastAsia="Arial" w:hAnsi="Arial" w:cs="Arial"/>
          <w:spacing w:val="1"/>
          <w:sz w:val="24"/>
          <w:szCs w:val="24"/>
        </w:rPr>
        <w:t>.</w:t>
      </w:r>
      <w:r w:rsidR="00276DC2">
        <w:rPr>
          <w:rFonts w:ascii="Arial" w:eastAsia="Arial" w:hAnsi="Arial" w:cs="Arial"/>
          <w:spacing w:val="1"/>
          <w:sz w:val="24"/>
          <w:szCs w:val="24"/>
        </w:rPr>
        <w:t>13</w:t>
      </w:r>
    </w:p>
    <w:p w14:paraId="62486C05" w14:textId="77777777" w:rsidR="00426EA7" w:rsidRDefault="00426EA7">
      <w:pPr>
        <w:spacing w:before="7" w:line="140" w:lineRule="exact"/>
        <w:rPr>
          <w:sz w:val="14"/>
          <w:szCs w:val="14"/>
        </w:rPr>
      </w:pPr>
    </w:p>
    <w:p w14:paraId="717C4EDA" w14:textId="7219BD57" w:rsidR="00426EA7" w:rsidRDefault="000330F8">
      <w:pPr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</w:rPr>
        <w:t>1</w:t>
      </w:r>
      <w:r w:rsidR="00E45E3C">
        <w:rPr>
          <w:rFonts w:ascii="Arial" w:eastAsia="Arial" w:hAnsi="Arial" w:cs="Arial"/>
          <w:spacing w:val="-2"/>
        </w:rPr>
        <w:t>5</w:t>
      </w:r>
      <w:r w:rsidR="00E6711C">
        <w:rPr>
          <w:rFonts w:ascii="Arial" w:eastAsia="Arial" w:hAnsi="Arial" w:cs="Arial"/>
        </w:rPr>
        <w:t xml:space="preserve">.    </w:t>
      </w:r>
      <w:r w:rsidR="00E6711C">
        <w:rPr>
          <w:rFonts w:ascii="Arial" w:eastAsia="Arial" w:hAnsi="Arial" w:cs="Arial"/>
          <w:spacing w:val="13"/>
        </w:rPr>
        <w:t xml:space="preserve"> </w:t>
      </w:r>
      <w:r w:rsidR="00E6711C">
        <w:rPr>
          <w:rFonts w:ascii="Arial" w:eastAsia="Arial" w:hAnsi="Arial" w:cs="Arial"/>
          <w:spacing w:val="-2"/>
        </w:rPr>
        <w:t>R</w:t>
      </w:r>
      <w:r w:rsidR="00E6711C">
        <w:rPr>
          <w:rFonts w:ascii="Arial" w:eastAsia="Arial" w:hAnsi="Arial" w:cs="Arial"/>
          <w:spacing w:val="1"/>
        </w:rPr>
        <w:t>I</w:t>
      </w:r>
      <w:r w:rsidR="00E6711C">
        <w:rPr>
          <w:rFonts w:ascii="Arial" w:eastAsia="Arial" w:hAnsi="Arial" w:cs="Arial"/>
        </w:rPr>
        <w:t>SK</w:t>
      </w:r>
      <w:r w:rsidR="00E6711C">
        <w:rPr>
          <w:rFonts w:ascii="Arial" w:eastAsia="Arial" w:hAnsi="Arial" w:cs="Arial"/>
          <w:spacing w:val="3"/>
        </w:rPr>
        <w:t xml:space="preserve"> </w:t>
      </w:r>
      <w:r w:rsidR="00E6711C">
        <w:rPr>
          <w:rFonts w:ascii="Arial" w:eastAsia="Arial" w:hAnsi="Arial" w:cs="Arial"/>
          <w:spacing w:val="-5"/>
        </w:rPr>
        <w:t>M</w:t>
      </w:r>
      <w:r w:rsidR="00E6711C">
        <w:rPr>
          <w:rFonts w:ascii="Arial" w:eastAsia="Arial" w:hAnsi="Arial" w:cs="Arial"/>
        </w:rPr>
        <w:t>A</w:t>
      </w:r>
      <w:r w:rsidR="00E6711C">
        <w:rPr>
          <w:rFonts w:ascii="Arial" w:eastAsia="Arial" w:hAnsi="Arial" w:cs="Arial"/>
          <w:spacing w:val="-2"/>
        </w:rPr>
        <w:t>N</w:t>
      </w:r>
      <w:r w:rsidR="00E6711C">
        <w:rPr>
          <w:rFonts w:ascii="Arial" w:eastAsia="Arial" w:hAnsi="Arial" w:cs="Arial"/>
        </w:rPr>
        <w:t>A</w:t>
      </w:r>
      <w:r w:rsidR="00E6711C">
        <w:rPr>
          <w:rFonts w:ascii="Arial" w:eastAsia="Arial" w:hAnsi="Arial" w:cs="Arial"/>
          <w:spacing w:val="-3"/>
        </w:rPr>
        <w:t>G</w:t>
      </w:r>
      <w:r w:rsidR="00E6711C">
        <w:rPr>
          <w:rFonts w:ascii="Arial" w:eastAsia="Arial" w:hAnsi="Arial" w:cs="Arial"/>
        </w:rPr>
        <w:t>EME</w:t>
      </w:r>
      <w:r w:rsidR="00E6711C">
        <w:rPr>
          <w:rFonts w:ascii="Arial" w:eastAsia="Arial" w:hAnsi="Arial" w:cs="Arial"/>
          <w:spacing w:val="-6"/>
        </w:rPr>
        <w:t>N</w:t>
      </w:r>
      <w:r w:rsidR="00E6711C">
        <w:rPr>
          <w:rFonts w:ascii="Arial" w:eastAsia="Arial" w:hAnsi="Arial" w:cs="Arial"/>
        </w:rPr>
        <w:t>T</w:t>
      </w:r>
      <w:r w:rsidR="00E6711C">
        <w:rPr>
          <w:rFonts w:ascii="Arial" w:eastAsia="Arial" w:hAnsi="Arial" w:cs="Arial"/>
          <w:spacing w:val="-14"/>
        </w:rPr>
        <w:t xml:space="preserve"> </w:t>
      </w:r>
      <w:r w:rsidR="00E6711C">
        <w:rPr>
          <w:rFonts w:ascii="Arial" w:eastAsia="Arial" w:hAnsi="Arial" w:cs="Arial"/>
          <w:sz w:val="24"/>
          <w:szCs w:val="24"/>
        </w:rPr>
        <w:t>...............................</w:t>
      </w:r>
      <w:r w:rsidR="00E6711C">
        <w:rPr>
          <w:rFonts w:ascii="Arial" w:eastAsia="Arial" w:hAnsi="Arial" w:cs="Arial"/>
          <w:spacing w:val="1"/>
          <w:sz w:val="24"/>
          <w:szCs w:val="24"/>
        </w:rPr>
        <w:t>.</w:t>
      </w:r>
      <w:r w:rsidR="00E6711C">
        <w:rPr>
          <w:rFonts w:ascii="Arial" w:eastAsia="Arial" w:hAnsi="Arial" w:cs="Arial"/>
          <w:sz w:val="24"/>
          <w:szCs w:val="24"/>
        </w:rPr>
        <w:t>...............................</w:t>
      </w:r>
      <w:r w:rsidR="00E6711C">
        <w:rPr>
          <w:rFonts w:ascii="Arial" w:eastAsia="Arial" w:hAnsi="Arial" w:cs="Arial"/>
          <w:spacing w:val="1"/>
          <w:sz w:val="24"/>
          <w:szCs w:val="24"/>
        </w:rPr>
        <w:t>.</w:t>
      </w:r>
      <w:r w:rsidR="00E6711C">
        <w:rPr>
          <w:rFonts w:ascii="Arial" w:eastAsia="Arial" w:hAnsi="Arial" w:cs="Arial"/>
          <w:sz w:val="24"/>
          <w:szCs w:val="24"/>
        </w:rPr>
        <w:t>...............................</w:t>
      </w:r>
      <w:r w:rsidR="00E6711C">
        <w:rPr>
          <w:rFonts w:ascii="Arial" w:eastAsia="Arial" w:hAnsi="Arial" w:cs="Arial"/>
          <w:spacing w:val="1"/>
          <w:sz w:val="24"/>
          <w:szCs w:val="24"/>
        </w:rPr>
        <w:t>.</w:t>
      </w:r>
      <w:r w:rsidR="00E6711C">
        <w:rPr>
          <w:rFonts w:ascii="Arial" w:eastAsia="Arial" w:hAnsi="Arial" w:cs="Arial"/>
          <w:spacing w:val="5"/>
          <w:sz w:val="24"/>
          <w:szCs w:val="24"/>
        </w:rPr>
        <w:t>.</w:t>
      </w:r>
      <w:r w:rsidR="00EE1FDF">
        <w:rPr>
          <w:rFonts w:ascii="Arial" w:eastAsia="Arial" w:hAnsi="Arial" w:cs="Arial"/>
          <w:spacing w:val="1"/>
          <w:sz w:val="24"/>
          <w:szCs w:val="24"/>
        </w:rPr>
        <w:t>14</w:t>
      </w:r>
    </w:p>
    <w:p w14:paraId="4101652C" w14:textId="77777777" w:rsidR="00426EA7" w:rsidRDefault="00426EA7">
      <w:pPr>
        <w:spacing w:before="2" w:line="140" w:lineRule="exact"/>
        <w:rPr>
          <w:sz w:val="14"/>
          <w:szCs w:val="14"/>
        </w:rPr>
      </w:pPr>
    </w:p>
    <w:p w14:paraId="190846D1" w14:textId="6A98C23D" w:rsidR="00426EA7" w:rsidRDefault="000330F8">
      <w:pPr>
        <w:spacing w:line="260" w:lineRule="exact"/>
        <w:ind w:lef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</w:rPr>
        <w:t>1</w:t>
      </w:r>
      <w:r w:rsidR="00E45E3C">
        <w:rPr>
          <w:rFonts w:ascii="Arial" w:eastAsia="Arial" w:hAnsi="Arial" w:cs="Arial"/>
          <w:spacing w:val="-2"/>
          <w:position w:val="-1"/>
        </w:rPr>
        <w:t>6</w:t>
      </w:r>
      <w:r w:rsidR="00E6711C">
        <w:rPr>
          <w:rFonts w:ascii="Arial" w:eastAsia="Arial" w:hAnsi="Arial" w:cs="Arial"/>
          <w:position w:val="-1"/>
        </w:rPr>
        <w:t xml:space="preserve">.    </w:t>
      </w:r>
      <w:r w:rsidR="00E6711C">
        <w:rPr>
          <w:rFonts w:ascii="Arial" w:eastAsia="Arial" w:hAnsi="Arial" w:cs="Arial"/>
          <w:spacing w:val="13"/>
          <w:position w:val="-1"/>
        </w:rPr>
        <w:t xml:space="preserve"> </w:t>
      </w:r>
      <w:r w:rsidR="00E6711C">
        <w:rPr>
          <w:rFonts w:ascii="Arial" w:eastAsia="Arial" w:hAnsi="Arial" w:cs="Arial"/>
          <w:position w:val="-1"/>
        </w:rPr>
        <w:t>S</w:t>
      </w:r>
      <w:r w:rsidR="00E6711C">
        <w:rPr>
          <w:rFonts w:ascii="Arial" w:eastAsia="Arial" w:hAnsi="Arial" w:cs="Arial"/>
          <w:spacing w:val="-2"/>
          <w:position w:val="-1"/>
        </w:rPr>
        <w:t>U</w:t>
      </w:r>
      <w:r w:rsidR="00E6711C">
        <w:rPr>
          <w:rFonts w:ascii="Arial" w:eastAsia="Arial" w:hAnsi="Arial" w:cs="Arial"/>
          <w:position w:val="-1"/>
        </w:rPr>
        <w:t>SPE</w:t>
      </w:r>
      <w:r w:rsidR="00E6711C">
        <w:rPr>
          <w:rFonts w:ascii="Arial" w:eastAsia="Arial" w:hAnsi="Arial" w:cs="Arial"/>
          <w:spacing w:val="-2"/>
          <w:position w:val="-1"/>
        </w:rPr>
        <w:t>N</w:t>
      </w:r>
      <w:r w:rsidR="00E6711C">
        <w:rPr>
          <w:rFonts w:ascii="Arial" w:eastAsia="Arial" w:hAnsi="Arial" w:cs="Arial"/>
          <w:position w:val="-1"/>
        </w:rPr>
        <w:t>S</w:t>
      </w:r>
      <w:r w:rsidR="00E6711C">
        <w:rPr>
          <w:rFonts w:ascii="Arial" w:eastAsia="Arial" w:hAnsi="Arial" w:cs="Arial"/>
          <w:spacing w:val="-3"/>
          <w:position w:val="-1"/>
        </w:rPr>
        <w:t>I</w:t>
      </w:r>
      <w:r w:rsidR="00E6711C">
        <w:rPr>
          <w:rFonts w:ascii="Arial" w:eastAsia="Arial" w:hAnsi="Arial" w:cs="Arial"/>
          <w:spacing w:val="1"/>
          <w:position w:val="-1"/>
        </w:rPr>
        <w:t>O</w:t>
      </w:r>
      <w:r w:rsidR="00E6711C">
        <w:rPr>
          <w:rFonts w:ascii="Arial" w:eastAsia="Arial" w:hAnsi="Arial" w:cs="Arial"/>
          <w:position w:val="-1"/>
        </w:rPr>
        <w:t>N</w:t>
      </w:r>
      <w:r w:rsidR="00E6711C">
        <w:rPr>
          <w:rFonts w:ascii="Arial" w:eastAsia="Arial" w:hAnsi="Arial" w:cs="Arial"/>
          <w:spacing w:val="2"/>
          <w:position w:val="-1"/>
        </w:rPr>
        <w:t xml:space="preserve"> </w:t>
      </w:r>
      <w:r w:rsidR="00E6711C">
        <w:rPr>
          <w:rFonts w:ascii="Arial" w:eastAsia="Arial" w:hAnsi="Arial" w:cs="Arial"/>
          <w:position w:val="-1"/>
        </w:rPr>
        <w:t>A</w:t>
      </w:r>
      <w:r w:rsidR="00E6711C">
        <w:rPr>
          <w:rFonts w:ascii="Arial" w:eastAsia="Arial" w:hAnsi="Arial" w:cs="Arial"/>
          <w:spacing w:val="-2"/>
          <w:position w:val="-1"/>
        </w:rPr>
        <w:t>N</w:t>
      </w:r>
      <w:r w:rsidR="00E6711C">
        <w:rPr>
          <w:rFonts w:ascii="Arial" w:eastAsia="Arial" w:hAnsi="Arial" w:cs="Arial"/>
          <w:position w:val="-1"/>
        </w:rPr>
        <w:t>D</w:t>
      </w:r>
      <w:r w:rsidR="00E6711C">
        <w:rPr>
          <w:rFonts w:ascii="Arial" w:eastAsia="Arial" w:hAnsi="Arial" w:cs="Arial"/>
          <w:spacing w:val="-4"/>
          <w:position w:val="-1"/>
        </w:rPr>
        <w:t xml:space="preserve"> </w:t>
      </w:r>
      <w:r w:rsidR="00E6711C">
        <w:rPr>
          <w:rFonts w:ascii="Arial" w:eastAsia="Arial" w:hAnsi="Arial" w:cs="Arial"/>
          <w:spacing w:val="-2"/>
          <w:position w:val="-1"/>
        </w:rPr>
        <w:t>R</w:t>
      </w:r>
      <w:r w:rsidR="00E6711C">
        <w:rPr>
          <w:rFonts w:ascii="Arial" w:eastAsia="Arial" w:hAnsi="Arial" w:cs="Arial"/>
          <w:position w:val="-1"/>
        </w:rPr>
        <w:t>EV</w:t>
      </w:r>
      <w:r w:rsidR="00E6711C">
        <w:rPr>
          <w:rFonts w:ascii="Arial" w:eastAsia="Arial" w:hAnsi="Arial" w:cs="Arial"/>
          <w:spacing w:val="-3"/>
          <w:position w:val="-1"/>
        </w:rPr>
        <w:t>I</w:t>
      </w:r>
      <w:r w:rsidR="00E6711C">
        <w:rPr>
          <w:rFonts w:ascii="Arial" w:eastAsia="Arial" w:hAnsi="Arial" w:cs="Arial"/>
          <w:position w:val="-1"/>
        </w:rPr>
        <w:t>S</w:t>
      </w:r>
      <w:r w:rsidR="00E6711C">
        <w:rPr>
          <w:rFonts w:ascii="Arial" w:eastAsia="Arial" w:hAnsi="Arial" w:cs="Arial"/>
          <w:spacing w:val="-3"/>
          <w:position w:val="-1"/>
        </w:rPr>
        <w:t>I</w:t>
      </w:r>
      <w:r w:rsidR="00E6711C">
        <w:rPr>
          <w:rFonts w:ascii="Arial" w:eastAsia="Arial" w:hAnsi="Arial" w:cs="Arial"/>
          <w:spacing w:val="1"/>
          <w:position w:val="-1"/>
        </w:rPr>
        <w:t>O</w:t>
      </w:r>
      <w:r w:rsidR="00E6711C">
        <w:rPr>
          <w:rFonts w:ascii="Arial" w:eastAsia="Arial" w:hAnsi="Arial" w:cs="Arial"/>
          <w:position w:val="-1"/>
        </w:rPr>
        <w:t>N</w:t>
      </w:r>
      <w:r w:rsidR="00E6711C">
        <w:rPr>
          <w:rFonts w:ascii="Arial" w:eastAsia="Arial" w:hAnsi="Arial" w:cs="Arial"/>
          <w:spacing w:val="-2"/>
          <w:position w:val="-1"/>
        </w:rPr>
        <w:t xml:space="preserve"> </w:t>
      </w:r>
      <w:r w:rsidR="00E6711C">
        <w:rPr>
          <w:rFonts w:ascii="Arial" w:eastAsia="Arial" w:hAnsi="Arial" w:cs="Arial"/>
          <w:spacing w:val="1"/>
          <w:position w:val="-1"/>
        </w:rPr>
        <w:t>O</w:t>
      </w:r>
      <w:r w:rsidR="00E6711C">
        <w:rPr>
          <w:rFonts w:ascii="Arial" w:eastAsia="Arial" w:hAnsi="Arial" w:cs="Arial"/>
          <w:position w:val="-1"/>
        </w:rPr>
        <w:t>F</w:t>
      </w:r>
      <w:r w:rsidR="00E6711C">
        <w:rPr>
          <w:rFonts w:ascii="Arial" w:eastAsia="Arial" w:hAnsi="Arial" w:cs="Arial"/>
          <w:spacing w:val="-1"/>
          <w:position w:val="-1"/>
        </w:rPr>
        <w:t xml:space="preserve"> </w:t>
      </w:r>
      <w:r w:rsidR="00E6711C">
        <w:rPr>
          <w:rFonts w:ascii="Arial" w:eastAsia="Arial" w:hAnsi="Arial" w:cs="Arial"/>
          <w:spacing w:val="-3"/>
          <w:position w:val="-1"/>
        </w:rPr>
        <w:t>F</w:t>
      </w:r>
      <w:r w:rsidR="00E6711C">
        <w:rPr>
          <w:rFonts w:ascii="Arial" w:eastAsia="Arial" w:hAnsi="Arial" w:cs="Arial"/>
          <w:spacing w:val="1"/>
          <w:position w:val="-1"/>
        </w:rPr>
        <w:t>I</w:t>
      </w:r>
      <w:r w:rsidR="00E6711C">
        <w:rPr>
          <w:rFonts w:ascii="Arial" w:eastAsia="Arial" w:hAnsi="Arial" w:cs="Arial"/>
          <w:spacing w:val="-2"/>
          <w:position w:val="-1"/>
        </w:rPr>
        <w:t>N</w:t>
      </w:r>
      <w:r w:rsidR="00E6711C">
        <w:rPr>
          <w:rFonts w:ascii="Arial" w:eastAsia="Arial" w:hAnsi="Arial" w:cs="Arial"/>
          <w:position w:val="-1"/>
        </w:rPr>
        <w:t>A</w:t>
      </w:r>
      <w:r w:rsidR="00E6711C">
        <w:rPr>
          <w:rFonts w:ascii="Arial" w:eastAsia="Arial" w:hAnsi="Arial" w:cs="Arial"/>
          <w:spacing w:val="-2"/>
          <w:position w:val="-1"/>
        </w:rPr>
        <w:t>NC</w:t>
      </w:r>
      <w:r w:rsidR="00E6711C">
        <w:rPr>
          <w:rFonts w:ascii="Arial" w:eastAsia="Arial" w:hAnsi="Arial" w:cs="Arial"/>
          <w:spacing w:val="1"/>
          <w:position w:val="-1"/>
        </w:rPr>
        <w:t>I</w:t>
      </w:r>
      <w:r w:rsidR="00E6711C">
        <w:rPr>
          <w:rFonts w:ascii="Arial" w:eastAsia="Arial" w:hAnsi="Arial" w:cs="Arial"/>
          <w:position w:val="-1"/>
        </w:rPr>
        <w:t>AL</w:t>
      </w:r>
      <w:r w:rsidR="00E6711C">
        <w:rPr>
          <w:rFonts w:ascii="Arial" w:eastAsia="Arial" w:hAnsi="Arial" w:cs="Arial"/>
          <w:spacing w:val="1"/>
          <w:position w:val="-1"/>
        </w:rPr>
        <w:t xml:space="preserve"> </w:t>
      </w:r>
      <w:r w:rsidR="00E6711C">
        <w:rPr>
          <w:rFonts w:ascii="Arial" w:eastAsia="Arial" w:hAnsi="Arial" w:cs="Arial"/>
          <w:spacing w:val="-6"/>
          <w:position w:val="-1"/>
        </w:rPr>
        <w:t>R</w:t>
      </w:r>
      <w:r w:rsidR="00E6711C">
        <w:rPr>
          <w:rFonts w:ascii="Arial" w:eastAsia="Arial" w:hAnsi="Arial" w:cs="Arial"/>
          <w:position w:val="-1"/>
        </w:rPr>
        <w:t>E</w:t>
      </w:r>
      <w:r w:rsidR="00E6711C">
        <w:rPr>
          <w:rFonts w:ascii="Arial" w:eastAsia="Arial" w:hAnsi="Arial" w:cs="Arial"/>
          <w:spacing w:val="1"/>
          <w:position w:val="-1"/>
        </w:rPr>
        <w:t>G</w:t>
      </w:r>
      <w:r w:rsidR="00E6711C">
        <w:rPr>
          <w:rFonts w:ascii="Arial" w:eastAsia="Arial" w:hAnsi="Arial" w:cs="Arial"/>
          <w:spacing w:val="-6"/>
          <w:position w:val="-1"/>
        </w:rPr>
        <w:t>U</w:t>
      </w:r>
      <w:r w:rsidR="00E6711C">
        <w:rPr>
          <w:rFonts w:ascii="Arial" w:eastAsia="Arial" w:hAnsi="Arial" w:cs="Arial"/>
          <w:spacing w:val="-2"/>
          <w:position w:val="-1"/>
        </w:rPr>
        <w:t>L</w:t>
      </w:r>
      <w:r w:rsidR="00E6711C">
        <w:rPr>
          <w:rFonts w:ascii="Arial" w:eastAsia="Arial" w:hAnsi="Arial" w:cs="Arial"/>
          <w:position w:val="-1"/>
        </w:rPr>
        <w:t>A</w:t>
      </w:r>
      <w:r w:rsidR="00E6711C">
        <w:rPr>
          <w:rFonts w:ascii="Arial" w:eastAsia="Arial" w:hAnsi="Arial" w:cs="Arial"/>
          <w:spacing w:val="1"/>
          <w:position w:val="-1"/>
        </w:rPr>
        <w:t>T</w:t>
      </w:r>
      <w:r w:rsidR="00E6711C">
        <w:rPr>
          <w:rFonts w:ascii="Arial" w:eastAsia="Arial" w:hAnsi="Arial" w:cs="Arial"/>
          <w:spacing w:val="-3"/>
          <w:position w:val="-1"/>
        </w:rPr>
        <w:t>I</w:t>
      </w:r>
      <w:r w:rsidR="00E6711C">
        <w:rPr>
          <w:rFonts w:ascii="Arial" w:eastAsia="Arial" w:hAnsi="Arial" w:cs="Arial"/>
          <w:spacing w:val="1"/>
          <w:position w:val="-1"/>
        </w:rPr>
        <w:t>O</w:t>
      </w:r>
      <w:r w:rsidR="00E6711C">
        <w:rPr>
          <w:rFonts w:ascii="Arial" w:eastAsia="Arial" w:hAnsi="Arial" w:cs="Arial"/>
          <w:spacing w:val="-2"/>
          <w:position w:val="-1"/>
        </w:rPr>
        <w:t>N</w:t>
      </w:r>
      <w:r w:rsidR="00E6711C">
        <w:rPr>
          <w:rFonts w:ascii="Arial" w:eastAsia="Arial" w:hAnsi="Arial" w:cs="Arial"/>
          <w:position w:val="-1"/>
        </w:rPr>
        <w:t>S</w:t>
      </w:r>
      <w:r w:rsidR="00E6711C">
        <w:rPr>
          <w:rFonts w:ascii="Arial" w:eastAsia="Arial" w:hAnsi="Arial" w:cs="Arial"/>
          <w:spacing w:val="-16"/>
          <w:position w:val="-1"/>
        </w:rPr>
        <w:t xml:space="preserve"> </w:t>
      </w:r>
      <w:r w:rsidR="00E6711C">
        <w:rPr>
          <w:rFonts w:ascii="Arial" w:eastAsia="Arial" w:hAnsi="Arial" w:cs="Arial"/>
          <w:position w:val="-1"/>
          <w:sz w:val="24"/>
          <w:szCs w:val="24"/>
        </w:rPr>
        <w:t>...............................</w:t>
      </w:r>
      <w:r w:rsidR="00E6711C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="00E6711C">
        <w:rPr>
          <w:rFonts w:ascii="Arial" w:eastAsia="Arial" w:hAnsi="Arial" w:cs="Arial"/>
          <w:position w:val="-1"/>
          <w:sz w:val="24"/>
          <w:szCs w:val="24"/>
        </w:rPr>
        <w:t>........</w:t>
      </w:r>
      <w:r w:rsidR="00E6711C">
        <w:rPr>
          <w:rFonts w:ascii="Arial" w:eastAsia="Arial" w:hAnsi="Arial" w:cs="Arial"/>
          <w:spacing w:val="5"/>
          <w:position w:val="-1"/>
          <w:sz w:val="24"/>
          <w:szCs w:val="24"/>
        </w:rPr>
        <w:t>.</w:t>
      </w:r>
      <w:r w:rsidR="00EE1FDF">
        <w:rPr>
          <w:rFonts w:ascii="Arial" w:eastAsia="Arial" w:hAnsi="Arial" w:cs="Arial"/>
          <w:spacing w:val="1"/>
          <w:position w:val="-1"/>
          <w:sz w:val="24"/>
          <w:szCs w:val="24"/>
        </w:rPr>
        <w:t>14</w:t>
      </w:r>
    </w:p>
    <w:p w14:paraId="4B99056E" w14:textId="77777777" w:rsidR="00426EA7" w:rsidRDefault="00426EA7" w:rsidP="00662912">
      <w:pPr>
        <w:spacing w:before="61"/>
        <w:rPr>
          <w:sz w:val="18"/>
          <w:szCs w:val="18"/>
        </w:rPr>
      </w:pPr>
    </w:p>
    <w:p w14:paraId="1299C43A" w14:textId="77777777" w:rsidR="00662912" w:rsidRDefault="00662912" w:rsidP="00662912">
      <w:pPr>
        <w:spacing w:before="61"/>
        <w:rPr>
          <w:rFonts w:ascii="Arial" w:eastAsia="Arial" w:hAnsi="Arial" w:cs="Arial"/>
        </w:rPr>
        <w:sectPr w:rsidR="00662912">
          <w:pgSz w:w="11920" w:h="16840"/>
          <w:pgMar w:top="500" w:right="940" w:bottom="280" w:left="840" w:header="720" w:footer="720" w:gutter="0"/>
          <w:cols w:space="720"/>
        </w:sectPr>
      </w:pPr>
    </w:p>
    <w:p w14:paraId="1C600822" w14:textId="05A17400" w:rsidR="00426EA7" w:rsidRPr="00CC6A19" w:rsidRDefault="00E6711C" w:rsidP="4A751DD6">
      <w:pPr>
        <w:ind w:left="11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lastRenderedPageBreak/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="00CC6A19">
        <w:rPr>
          <w:rFonts w:ascii="Arial" w:eastAsia="Arial" w:hAnsi="Arial" w:cs="Arial"/>
          <w:sz w:val="22"/>
          <w:szCs w:val="22"/>
        </w:rPr>
        <w:t xml:space="preserve"> </w:t>
      </w:r>
      <w:r w:rsidR="00843221">
        <w:rPr>
          <w:rFonts w:ascii="Arial" w:eastAsia="Arial" w:hAnsi="Arial" w:cs="Arial"/>
          <w:sz w:val="22"/>
          <w:szCs w:val="22"/>
        </w:rPr>
        <w:t>4</w:t>
      </w:r>
      <w:r w:rsidR="00843221" w:rsidRPr="00843221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843221">
        <w:rPr>
          <w:rFonts w:ascii="Arial" w:eastAsia="Arial" w:hAnsi="Arial" w:cs="Arial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May 20</w:t>
      </w:r>
      <w:r w:rsidR="00843221">
        <w:rPr>
          <w:rFonts w:ascii="Arial" w:eastAsia="Arial" w:hAnsi="Arial" w:cs="Arial"/>
          <w:sz w:val="22"/>
          <w:szCs w:val="22"/>
        </w:rPr>
        <w:t>21.</w:t>
      </w:r>
    </w:p>
    <w:p w14:paraId="4DDBEF00" w14:textId="77777777" w:rsidR="00426EA7" w:rsidRPr="00CC6A19" w:rsidRDefault="00426EA7" w:rsidP="006847C2">
      <w:pPr>
        <w:spacing w:line="220" w:lineRule="exact"/>
        <w:rPr>
          <w:rFonts w:ascii="Arial" w:hAnsi="Arial" w:cs="Arial"/>
          <w:sz w:val="22"/>
          <w:szCs w:val="22"/>
        </w:rPr>
      </w:pPr>
    </w:p>
    <w:p w14:paraId="066E0F05" w14:textId="77777777" w:rsidR="00CC6A19" w:rsidRPr="00103672" w:rsidRDefault="00E6711C" w:rsidP="006847C2">
      <w:pPr>
        <w:pStyle w:val="ListParagraph"/>
        <w:numPr>
          <w:ilvl w:val="0"/>
          <w:numId w:val="3"/>
        </w:numPr>
        <w:ind w:left="470" w:hanging="35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11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L</w:t>
      </w:r>
    </w:p>
    <w:p w14:paraId="3461D779" w14:textId="77777777" w:rsidR="00103672" w:rsidRPr="00103672" w:rsidRDefault="00103672" w:rsidP="006847C2">
      <w:pPr>
        <w:rPr>
          <w:rFonts w:ascii="Arial" w:eastAsia="Arial" w:hAnsi="Arial" w:cs="Arial"/>
          <w:sz w:val="22"/>
          <w:szCs w:val="22"/>
        </w:rPr>
      </w:pPr>
    </w:p>
    <w:p w14:paraId="034702DA" w14:textId="77777777" w:rsidR="00426EA7" w:rsidRPr="00CC6A19" w:rsidRDefault="00E6711C" w:rsidP="006847C2">
      <w:pPr>
        <w:pStyle w:val="ListParagraph"/>
        <w:numPr>
          <w:ilvl w:val="1"/>
          <w:numId w:val="3"/>
        </w:numPr>
        <w:spacing w:line="268" w:lineRule="auto"/>
        <w:ind w:right="6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CC6A19" w:rsidRPr="00CC6A19">
        <w:rPr>
          <w:rFonts w:ascii="Arial" w:eastAsia="Arial" w:hAnsi="Arial" w:cs="Arial"/>
          <w:sz w:val="22"/>
          <w:szCs w:val="22"/>
        </w:rPr>
        <w:t>i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="00CC6A19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CC6A19" w:rsidRPr="00CC6A19">
        <w:rPr>
          <w:rFonts w:ascii="Arial" w:eastAsia="Arial" w:hAnsi="Arial" w:cs="Arial"/>
          <w:sz w:val="22"/>
          <w:szCs w:val="22"/>
        </w:rPr>
        <w:t>i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CC6A19" w:rsidRPr="00CC6A19">
        <w:rPr>
          <w:rFonts w:ascii="Arial" w:eastAsia="Arial" w:hAnsi="Arial" w:cs="Arial"/>
          <w:sz w:val="22"/>
          <w:szCs w:val="22"/>
        </w:rPr>
        <w:t>l management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="004C72E1">
        <w:rPr>
          <w:rFonts w:ascii="Arial" w:eastAsia="Arial" w:hAnsi="Arial" w:cs="Arial"/>
          <w:spacing w:val="-3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C72E1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4C72E1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ob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j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4C72E1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4C72E1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>s</w:t>
      </w:r>
      <w:r w:rsidR="008E4B87">
        <w:rPr>
          <w:rFonts w:ascii="Arial" w:eastAsia="Arial" w:hAnsi="Arial" w:cs="Arial"/>
          <w:spacing w:val="23"/>
          <w:position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CF2D8B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2530DED" w14:textId="77777777" w:rsidR="00426EA7" w:rsidRPr="00CC6A19" w:rsidRDefault="00E6711C" w:rsidP="006847C2">
      <w:pPr>
        <w:pStyle w:val="ListParagraph"/>
        <w:numPr>
          <w:ilvl w:val="1"/>
          <w:numId w:val="3"/>
        </w:numPr>
        <w:spacing w:line="276" w:lineRule="auto"/>
        <w:ind w:right="69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6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CC6A19" w:rsidRPr="00CC6A19">
        <w:rPr>
          <w:rFonts w:ascii="Arial" w:eastAsia="Arial" w:hAnsi="Arial" w:cs="Arial"/>
          <w:sz w:val="22"/>
          <w:szCs w:val="22"/>
        </w:rPr>
        <w:t>i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CC6A19" w:rsidRPr="00CC6A19">
        <w:rPr>
          <w:rFonts w:ascii="Arial" w:eastAsia="Arial" w:hAnsi="Arial" w:cs="Arial"/>
          <w:sz w:val="22"/>
          <w:szCs w:val="22"/>
        </w:rPr>
        <w:t>i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CC6A19" w:rsidRPr="00CC6A19">
        <w:rPr>
          <w:rFonts w:ascii="Arial" w:eastAsia="Arial" w:hAnsi="Arial" w:cs="Arial"/>
          <w:sz w:val="22"/>
          <w:szCs w:val="22"/>
        </w:rPr>
        <w:t>l management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adequa</w:t>
      </w:r>
      <w:r w:rsidRPr="00CC6A19">
        <w:rPr>
          <w:rFonts w:ascii="Arial" w:eastAsia="Arial" w:hAnsi="Arial" w:cs="Arial"/>
          <w:sz w:val="22"/>
          <w:szCs w:val="22"/>
        </w:rPr>
        <w:t>te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sy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m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ive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FB78278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3233723" w14:textId="77777777" w:rsidR="00426EA7" w:rsidRPr="00CC6A19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:</w:t>
      </w:r>
    </w:p>
    <w:p w14:paraId="1FC39945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7C0F7E4" w14:textId="77777777" w:rsidR="00426EA7" w:rsidRPr="00CC6A19" w:rsidRDefault="00E6711C" w:rsidP="006847C2">
      <w:pPr>
        <w:ind w:left="963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od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0562CB0E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7096BD6" w14:textId="77777777" w:rsidR="00426EA7" w:rsidRPr="00CC6A19" w:rsidRDefault="00E6711C" w:rsidP="006847C2">
      <w:pPr>
        <w:ind w:left="720" w:firstLine="72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fe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gua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34CE0A41" w14:textId="77777777" w:rsidR="003C42AA" w:rsidRDefault="003C42AA" w:rsidP="006847C2">
      <w:pPr>
        <w:rPr>
          <w:rFonts w:ascii="Arial" w:hAnsi="Arial" w:cs="Arial"/>
          <w:sz w:val="22"/>
          <w:szCs w:val="22"/>
        </w:rPr>
      </w:pPr>
    </w:p>
    <w:p w14:paraId="6A617249" w14:textId="77777777" w:rsidR="00426EA7" w:rsidRPr="00CC6A19" w:rsidRDefault="00E6711C" w:rsidP="006847C2">
      <w:pPr>
        <w:ind w:left="720" w:firstLine="72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ete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</w:p>
    <w:p w14:paraId="62EBF3C5" w14:textId="77777777" w:rsidR="003C42AA" w:rsidRDefault="003C42AA" w:rsidP="006847C2">
      <w:pPr>
        <w:rPr>
          <w:rFonts w:ascii="Arial" w:hAnsi="Arial" w:cs="Arial"/>
          <w:sz w:val="22"/>
          <w:szCs w:val="22"/>
        </w:rPr>
      </w:pPr>
    </w:p>
    <w:p w14:paraId="2E73EFFC" w14:textId="77777777" w:rsidR="00426EA7" w:rsidRPr="00CC6A19" w:rsidRDefault="00CC6A19" w:rsidP="006847C2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dentifying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6D98A12B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436B9D8" w14:textId="77777777" w:rsidR="00426EA7" w:rsidRPr="00CC6A19" w:rsidRDefault="00E6711C" w:rsidP="006847C2">
      <w:pPr>
        <w:pStyle w:val="ListParagraph"/>
        <w:numPr>
          <w:ilvl w:val="1"/>
          <w:numId w:val="3"/>
        </w:numPr>
        <w:spacing w:line="275" w:lineRule="auto"/>
        <w:ind w:right="6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2946DB8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8F7CD7C" w14:textId="1DEBCDE3" w:rsidR="00331A08" w:rsidRDefault="00E6711C" w:rsidP="00331A08">
      <w:pPr>
        <w:pStyle w:val="ListParagraph"/>
        <w:numPr>
          <w:ilvl w:val="1"/>
          <w:numId w:val="3"/>
        </w:numPr>
        <w:spacing w:line="275" w:lineRule="auto"/>
        <w:ind w:right="69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 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 xml:space="preserve">st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nn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iew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eff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 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2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4E6DBA8" w14:textId="77777777" w:rsidR="00843221" w:rsidRPr="00843221" w:rsidRDefault="00843221" w:rsidP="0084322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5BBF92C" w14:textId="30260B4C" w:rsidR="00426EA7" w:rsidRPr="00CC6A19" w:rsidRDefault="005F4964" w:rsidP="006847C2">
      <w:pPr>
        <w:pStyle w:val="ListParagraph"/>
        <w:numPr>
          <w:ilvl w:val="1"/>
          <w:numId w:val="3"/>
        </w:numPr>
        <w:spacing w:line="275" w:lineRule="auto"/>
        <w:ind w:right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t>Members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w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C6A19">
        <w:rPr>
          <w:rFonts w:ascii="Arial" w:eastAsia="Arial" w:hAnsi="Arial" w:cs="Arial"/>
          <w:sz w:val="22"/>
          <w:szCs w:val="22"/>
        </w:rPr>
        <w:t>ch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w 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in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epu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331A08">
        <w:rPr>
          <w:rFonts w:ascii="Arial" w:eastAsia="Arial" w:hAnsi="Arial" w:cs="Arial"/>
          <w:sz w:val="22"/>
          <w:szCs w:val="22"/>
        </w:rPr>
        <w:t xml:space="preserve"> </w:t>
      </w:r>
    </w:p>
    <w:p w14:paraId="110FFD3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0E584C6" w14:textId="77777777" w:rsidR="00426EA7" w:rsidRPr="00CC6A19" w:rsidRDefault="00E6711C" w:rsidP="006847C2">
      <w:pPr>
        <w:pStyle w:val="ListParagraph"/>
        <w:numPr>
          <w:ilvl w:val="1"/>
          <w:numId w:val="3"/>
        </w:numPr>
        <w:spacing w:line="275" w:lineRule="auto"/>
        <w:ind w:right="69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Off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="00C30CED">
        <w:rPr>
          <w:rFonts w:ascii="Arial" w:eastAsia="Arial" w:hAnsi="Arial" w:cs="Arial"/>
          <w:spacing w:val="-5"/>
          <w:sz w:val="22"/>
          <w:szCs w:val="22"/>
        </w:rPr>
        <w:t>RFO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tatuto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30CED">
        <w:rPr>
          <w:rFonts w:ascii="Arial" w:eastAsia="Arial" w:hAnsi="Arial" w:cs="Arial"/>
          <w:spacing w:val="-5"/>
          <w:sz w:val="22"/>
          <w:szCs w:val="22"/>
        </w:rPr>
        <w:t>the RFO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="00CC6A19" w:rsidRP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</w:t>
      </w:r>
    </w:p>
    <w:p w14:paraId="6B69937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C208AB2" w14:textId="77777777" w:rsidR="00426EA7" w:rsidRPr="00CC6A19" w:rsidRDefault="00E6711C" w:rsidP="00843221">
      <w:pPr>
        <w:pStyle w:val="ListParagraph"/>
        <w:numPr>
          <w:ilvl w:val="1"/>
          <w:numId w:val="3"/>
        </w:numPr>
        <w:spacing w:line="260" w:lineRule="exact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position w:val="-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h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position w:val="-1"/>
          <w:sz w:val="22"/>
          <w:szCs w:val="22"/>
        </w:rPr>
        <w:t>C</w:t>
      </w:r>
      <w:r w:rsidR="00C30CED">
        <w:rPr>
          <w:rFonts w:ascii="Arial" w:eastAsia="Arial" w:hAnsi="Arial" w:cs="Arial"/>
          <w:spacing w:val="-5"/>
          <w:position w:val="-1"/>
          <w:sz w:val="22"/>
          <w:szCs w:val="22"/>
        </w:rPr>
        <w:t>lerk</w:t>
      </w:r>
      <w:r w:rsidR="00CC6A19"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3FE9F23F" w14:textId="77777777" w:rsidR="00CC6A19" w:rsidRPr="00904AE3" w:rsidRDefault="00CC6A19" w:rsidP="006847C2">
      <w:pPr>
        <w:rPr>
          <w:rFonts w:ascii="Arial" w:eastAsia="Arial" w:hAnsi="Arial" w:cs="Arial"/>
          <w:sz w:val="22"/>
          <w:szCs w:val="22"/>
        </w:rPr>
      </w:pPr>
    </w:p>
    <w:p w14:paraId="2AE2341C" w14:textId="77777777" w:rsidR="00CC6A19" w:rsidRPr="00CC6A19" w:rsidRDefault="00CC6A19" w:rsidP="006847C2">
      <w:pPr>
        <w:ind w:left="963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und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4"/>
          <w:sz w:val="22"/>
          <w:szCs w:val="22"/>
        </w:rPr>
        <w:t>li</w:t>
      </w:r>
      <w:r w:rsidRPr="00CC6A19">
        <w:rPr>
          <w:rFonts w:ascii="Arial" w:eastAsia="Arial" w:hAnsi="Arial" w:cs="Arial"/>
          <w:sz w:val="22"/>
          <w:szCs w:val="22"/>
        </w:rPr>
        <w:t>cy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1F72F646" w14:textId="77777777" w:rsidR="00CC6A19" w:rsidRPr="00CC6A19" w:rsidRDefault="00CC6A19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2660DF51" w14:textId="77777777" w:rsidR="00CC6A19" w:rsidRPr="00CC6A19" w:rsidRDefault="00CC6A19" w:rsidP="006847C2">
      <w:pPr>
        <w:tabs>
          <w:tab w:val="left" w:pos="1520"/>
        </w:tabs>
        <w:spacing w:line="276" w:lineRule="auto"/>
        <w:ind w:left="1440" w:right="69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ad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er</w:t>
      </w:r>
      <w:r w:rsidRPr="00CC6A19">
        <w:rPr>
          <w:rFonts w:ascii="Arial" w:eastAsia="Arial" w:hAnsi="Arial" w:cs="Arial"/>
          <w:sz w:val="22"/>
          <w:szCs w:val="22"/>
        </w:rPr>
        <w:t>s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7B373C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2"/>
          <w:sz w:val="22"/>
          <w:szCs w:val="22"/>
        </w:rPr>
        <w:t>'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="007B373C">
        <w:rPr>
          <w:rFonts w:ascii="Arial" w:eastAsia="Arial" w:hAnsi="Arial" w:cs="Arial"/>
          <w:sz w:val="22"/>
          <w:szCs w:val="22"/>
        </w:rPr>
        <w:t xml:space="preserve">ce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th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cts, Re</w:t>
      </w:r>
      <w:r w:rsidRPr="00CC6A19">
        <w:rPr>
          <w:rFonts w:ascii="Arial" w:eastAsia="Arial" w:hAnsi="Arial" w:cs="Arial"/>
          <w:spacing w:val="1"/>
          <w:sz w:val="22"/>
          <w:szCs w:val="22"/>
        </w:rPr>
        <w:t>gu</w:t>
      </w:r>
      <w:r w:rsidRPr="00CC6A19">
        <w:rPr>
          <w:rFonts w:ascii="Arial" w:eastAsia="Arial" w:hAnsi="Arial" w:cs="Arial"/>
          <w:sz w:val="22"/>
          <w:szCs w:val="22"/>
        </w:rPr>
        <w:t>la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ope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pra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08CE6F91" w14:textId="77777777" w:rsidR="003C42AA" w:rsidRDefault="003C42AA" w:rsidP="006847C2">
      <w:pPr>
        <w:tabs>
          <w:tab w:val="left" w:pos="1520"/>
        </w:tabs>
        <w:spacing w:line="275" w:lineRule="auto"/>
        <w:ind w:right="71"/>
        <w:rPr>
          <w:rFonts w:ascii="Arial" w:hAnsi="Arial" w:cs="Arial"/>
          <w:sz w:val="22"/>
          <w:szCs w:val="22"/>
        </w:rPr>
      </w:pPr>
    </w:p>
    <w:p w14:paraId="20457394" w14:textId="77777777" w:rsidR="00CC6A19" w:rsidRDefault="00CC6A19" w:rsidP="006847C2">
      <w:pPr>
        <w:tabs>
          <w:tab w:val="left" w:pos="1520"/>
        </w:tabs>
        <w:spacing w:line="275" w:lineRule="auto"/>
        <w:ind w:left="1440" w:right="7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beh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ti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 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sys</w:t>
      </w:r>
      <w:r w:rsidRPr="00CC6A19">
        <w:rPr>
          <w:rFonts w:ascii="Arial" w:eastAsia="Arial" w:hAnsi="Arial" w:cs="Arial"/>
          <w:spacing w:val="1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2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61CDCEAD" w14:textId="77777777" w:rsidR="00EB79BE" w:rsidRDefault="00EB79BE" w:rsidP="00EB79BE">
      <w:pPr>
        <w:tabs>
          <w:tab w:val="left" w:pos="1520"/>
        </w:tabs>
        <w:spacing w:line="275" w:lineRule="auto"/>
        <w:ind w:right="71"/>
        <w:rPr>
          <w:rFonts w:ascii="Arial" w:eastAsia="Arial" w:hAnsi="Arial" w:cs="Arial"/>
          <w:sz w:val="22"/>
          <w:szCs w:val="22"/>
        </w:rPr>
      </w:pPr>
    </w:p>
    <w:p w14:paraId="28A8DAFA" w14:textId="77777777" w:rsidR="008E4B87" w:rsidRDefault="00EB79BE" w:rsidP="008E4B87">
      <w:pPr>
        <w:tabs>
          <w:tab w:val="left" w:pos="1520"/>
        </w:tabs>
        <w:spacing w:line="275" w:lineRule="auto"/>
        <w:ind w:left="1440" w:right="71"/>
        <w:rPr>
          <w:rFonts w:ascii="Arial" w:eastAsia="Arial" w:hAnsi="Arial" w:cs="Arial"/>
          <w:sz w:val="22"/>
          <w:szCs w:val="22"/>
        </w:rPr>
      </w:pPr>
      <w:r w:rsidRPr="00EB79BE">
        <w:rPr>
          <w:rFonts w:ascii="Arial" w:eastAsia="Arial" w:hAnsi="Arial" w:cs="Arial"/>
          <w:sz w:val="22"/>
          <w:szCs w:val="22"/>
        </w:rPr>
        <w:t>ensures the accounting control systems are observed;</w:t>
      </w:r>
    </w:p>
    <w:p w14:paraId="6BB9E253" w14:textId="77777777" w:rsidR="008E4B87" w:rsidRDefault="008E4B87" w:rsidP="00B07AB2">
      <w:pPr>
        <w:tabs>
          <w:tab w:val="left" w:pos="1520"/>
        </w:tabs>
        <w:spacing w:line="275" w:lineRule="auto"/>
        <w:ind w:right="71"/>
        <w:rPr>
          <w:rFonts w:ascii="Arial" w:eastAsia="Arial" w:hAnsi="Arial" w:cs="Arial"/>
          <w:sz w:val="22"/>
          <w:szCs w:val="22"/>
        </w:rPr>
      </w:pPr>
    </w:p>
    <w:p w14:paraId="520B0E3B" w14:textId="77777777" w:rsidR="008E4B87" w:rsidRDefault="007B373C" w:rsidP="00A25A96">
      <w:pPr>
        <w:tabs>
          <w:tab w:val="left" w:pos="1520"/>
        </w:tabs>
        <w:spacing w:line="271" w:lineRule="auto"/>
        <w:ind w:left="1440" w:right="72"/>
        <w:rPr>
          <w:rFonts w:ascii="Arial" w:hAnsi="Arial" w:cs="Arial"/>
          <w:sz w:val="22"/>
          <w:szCs w:val="22"/>
        </w:rPr>
      </w:pPr>
      <w:r w:rsidRPr="007B373C">
        <w:rPr>
          <w:rFonts w:ascii="Arial" w:hAnsi="Arial" w:cs="Arial"/>
          <w:sz w:val="22"/>
          <w:szCs w:val="22"/>
        </w:rPr>
        <w:t>maintains the accounting records of the Council up to date in accordance with proper practices;</w:t>
      </w:r>
    </w:p>
    <w:p w14:paraId="23DE523C" w14:textId="77777777" w:rsidR="00C538C1" w:rsidRDefault="00C538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E56223" w14:textId="77777777" w:rsidR="007B373C" w:rsidRDefault="007B373C" w:rsidP="00C538C1">
      <w:pPr>
        <w:rPr>
          <w:rFonts w:ascii="Arial" w:hAnsi="Arial" w:cs="Arial"/>
          <w:sz w:val="22"/>
          <w:szCs w:val="22"/>
        </w:rPr>
      </w:pPr>
    </w:p>
    <w:p w14:paraId="3A9F3257" w14:textId="77777777" w:rsidR="00426EA7" w:rsidRPr="00CC6A19" w:rsidRDefault="00E6711C" w:rsidP="00A25A96">
      <w:pPr>
        <w:tabs>
          <w:tab w:val="left" w:pos="1520"/>
        </w:tabs>
        <w:spacing w:line="271" w:lineRule="auto"/>
        <w:ind w:left="1440" w:right="72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sts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y,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cy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ene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u</w:t>
      </w:r>
      <w:r w:rsidRPr="00CC6A19">
        <w:rPr>
          <w:rFonts w:ascii="Arial" w:eastAsia="Arial" w:hAnsi="Arial" w:cs="Arial"/>
          <w:sz w:val="22"/>
          <w:szCs w:val="22"/>
        </w:rPr>
        <w:t xml:space="preserve">se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</w:p>
    <w:p w14:paraId="07547A0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33302D6" w14:textId="77777777" w:rsidR="00426EA7" w:rsidRPr="00CC6A19" w:rsidRDefault="00E6711C" w:rsidP="006847C2">
      <w:pPr>
        <w:ind w:left="720" w:firstLine="72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produ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anage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eq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043CB0F" w14:textId="77777777" w:rsidR="00426EA7" w:rsidRPr="00CC6A19" w:rsidRDefault="00426EA7" w:rsidP="00A2394F">
      <w:pPr>
        <w:tabs>
          <w:tab w:val="left" w:pos="7023"/>
        </w:tabs>
        <w:spacing w:line="180" w:lineRule="exact"/>
        <w:rPr>
          <w:rFonts w:ascii="Arial" w:hAnsi="Arial" w:cs="Arial"/>
          <w:sz w:val="22"/>
          <w:szCs w:val="22"/>
        </w:rPr>
      </w:pPr>
    </w:p>
    <w:p w14:paraId="449D7481" w14:textId="77777777" w:rsidR="00426EA7" w:rsidRPr="00B07AB2" w:rsidRDefault="00E6711C" w:rsidP="00B07AB2">
      <w:pPr>
        <w:pStyle w:val="ListParagraph"/>
        <w:numPr>
          <w:ilvl w:val="1"/>
          <w:numId w:val="3"/>
        </w:numPr>
        <w:spacing w:line="276" w:lineRule="auto"/>
        <w:ind w:right="68"/>
        <w:rPr>
          <w:rFonts w:ascii="Arial" w:eastAsia="Arial" w:hAnsi="Arial" w:cs="Arial"/>
          <w:sz w:val="22"/>
          <w:szCs w:val="22"/>
        </w:rPr>
      </w:pPr>
      <w:r w:rsidRPr="00B07AB2">
        <w:rPr>
          <w:rFonts w:ascii="Arial" w:eastAsia="Arial" w:hAnsi="Arial" w:cs="Arial"/>
          <w:sz w:val="22"/>
          <w:szCs w:val="22"/>
        </w:rPr>
        <w:t xml:space="preserve">The accounting records determined by the </w:t>
      </w:r>
      <w:r w:rsidR="00C30CED">
        <w:rPr>
          <w:rFonts w:ascii="Arial" w:eastAsia="Arial" w:hAnsi="Arial" w:cs="Arial"/>
          <w:sz w:val="22"/>
          <w:szCs w:val="22"/>
        </w:rPr>
        <w:t>Clerk</w:t>
      </w:r>
      <w:r w:rsidRPr="00B07AB2">
        <w:rPr>
          <w:rFonts w:ascii="Arial" w:eastAsia="Arial" w:hAnsi="Arial" w:cs="Arial"/>
          <w:sz w:val="22"/>
          <w:szCs w:val="22"/>
        </w:rPr>
        <w:t xml:space="preserve"> shall be sufficient to show and </w:t>
      </w:r>
      <w:r w:rsidR="00904AE3" w:rsidRPr="00B07AB2">
        <w:rPr>
          <w:rFonts w:ascii="Arial" w:eastAsia="Arial" w:hAnsi="Arial" w:cs="Arial"/>
          <w:sz w:val="22"/>
          <w:szCs w:val="22"/>
        </w:rPr>
        <w:t>explain the</w:t>
      </w:r>
      <w:r w:rsidRPr="00B07AB2">
        <w:rPr>
          <w:rFonts w:ascii="Arial" w:eastAsia="Arial" w:hAnsi="Arial" w:cs="Arial"/>
          <w:sz w:val="22"/>
          <w:szCs w:val="22"/>
        </w:rPr>
        <w:t xml:space="preserve"> </w:t>
      </w:r>
      <w:r w:rsidR="00CC6A19" w:rsidRPr="00B07AB2">
        <w:rPr>
          <w:rFonts w:ascii="Arial" w:eastAsia="Arial" w:hAnsi="Arial" w:cs="Arial"/>
          <w:sz w:val="22"/>
          <w:szCs w:val="22"/>
        </w:rPr>
        <w:t>Council</w:t>
      </w:r>
      <w:r w:rsidR="00904AE3" w:rsidRPr="00B07AB2">
        <w:rPr>
          <w:rFonts w:ascii="Arial" w:eastAsia="Arial" w:hAnsi="Arial" w:cs="Arial"/>
          <w:sz w:val="22"/>
          <w:szCs w:val="22"/>
        </w:rPr>
        <w:t xml:space="preserve">’s </w:t>
      </w:r>
      <w:r w:rsidRPr="00B07AB2">
        <w:rPr>
          <w:rFonts w:ascii="Arial" w:eastAsia="Arial" w:hAnsi="Arial" w:cs="Arial"/>
          <w:sz w:val="22"/>
          <w:szCs w:val="22"/>
        </w:rPr>
        <w:t>transaction</w:t>
      </w:r>
      <w:r w:rsidR="00904AE3" w:rsidRPr="00B07AB2">
        <w:rPr>
          <w:rFonts w:ascii="Arial" w:eastAsia="Arial" w:hAnsi="Arial" w:cs="Arial"/>
          <w:sz w:val="22"/>
          <w:szCs w:val="22"/>
        </w:rPr>
        <w:t xml:space="preserve">s </w:t>
      </w:r>
      <w:r w:rsidRPr="00B07AB2">
        <w:rPr>
          <w:rFonts w:ascii="Arial" w:eastAsia="Arial" w:hAnsi="Arial" w:cs="Arial"/>
          <w:sz w:val="22"/>
          <w:szCs w:val="22"/>
        </w:rPr>
        <w:t xml:space="preserve">and to enable the </w:t>
      </w:r>
      <w:r w:rsidR="00C30CED">
        <w:rPr>
          <w:rFonts w:ascii="Arial" w:eastAsia="Arial" w:hAnsi="Arial" w:cs="Arial"/>
          <w:sz w:val="22"/>
          <w:szCs w:val="22"/>
        </w:rPr>
        <w:t>Clerk</w:t>
      </w:r>
      <w:r w:rsidR="00904AE3" w:rsidRPr="00B07AB2">
        <w:rPr>
          <w:rFonts w:ascii="Arial" w:eastAsia="Arial" w:hAnsi="Arial" w:cs="Arial"/>
          <w:sz w:val="22"/>
          <w:szCs w:val="22"/>
        </w:rPr>
        <w:t xml:space="preserve"> </w:t>
      </w:r>
      <w:r w:rsidRPr="00B07AB2">
        <w:rPr>
          <w:rFonts w:ascii="Arial" w:eastAsia="Arial" w:hAnsi="Arial" w:cs="Arial"/>
          <w:sz w:val="22"/>
          <w:szCs w:val="22"/>
        </w:rPr>
        <w:t xml:space="preserve">to ensure that </w:t>
      </w:r>
      <w:r w:rsidR="00B07AB2" w:rsidRPr="00B07AB2">
        <w:rPr>
          <w:rFonts w:ascii="Arial" w:eastAsia="Arial" w:hAnsi="Arial" w:cs="Arial"/>
          <w:sz w:val="22"/>
          <w:szCs w:val="22"/>
        </w:rPr>
        <w:t>the record of receipts and payments,</w:t>
      </w:r>
      <w:r w:rsidR="00B07AB2">
        <w:rPr>
          <w:rFonts w:ascii="Arial" w:eastAsia="Arial" w:hAnsi="Arial" w:cs="Arial"/>
          <w:sz w:val="22"/>
          <w:szCs w:val="22"/>
        </w:rPr>
        <w:t xml:space="preserve"> </w:t>
      </w:r>
      <w:r w:rsidRPr="00B07AB2">
        <w:rPr>
          <w:rFonts w:ascii="Arial" w:eastAsia="Arial" w:hAnsi="Arial" w:cs="Arial"/>
          <w:sz w:val="22"/>
          <w:szCs w:val="22"/>
        </w:rPr>
        <w:t xml:space="preserve">statement of balances, and additional information, as the case may be, or management information prepared for the </w:t>
      </w:r>
      <w:r w:rsidR="00CC6A19" w:rsidRPr="00B07AB2">
        <w:rPr>
          <w:rFonts w:ascii="Arial" w:eastAsia="Arial" w:hAnsi="Arial" w:cs="Arial"/>
          <w:sz w:val="22"/>
          <w:szCs w:val="22"/>
        </w:rPr>
        <w:t>Council</w:t>
      </w:r>
      <w:r w:rsidRPr="00B07AB2">
        <w:rPr>
          <w:rFonts w:ascii="Arial" w:eastAsia="Arial" w:hAnsi="Arial" w:cs="Arial"/>
          <w:sz w:val="22"/>
          <w:szCs w:val="22"/>
        </w:rPr>
        <w:t xml:space="preserve"> from time to time comply with the Accounts and Audit Regulations.</w:t>
      </w:r>
    </w:p>
    <w:p w14:paraId="07459315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CFF4DA2" w14:textId="77777777" w:rsidR="00426EA7" w:rsidRPr="00904AE3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904AE3">
        <w:rPr>
          <w:rFonts w:ascii="Arial" w:eastAsia="Arial" w:hAnsi="Arial" w:cs="Arial"/>
          <w:spacing w:val="2"/>
          <w:sz w:val="22"/>
          <w:szCs w:val="22"/>
        </w:rPr>
        <w:t>T</w:t>
      </w:r>
      <w:r w:rsidRPr="00904AE3">
        <w:rPr>
          <w:rFonts w:ascii="Arial" w:eastAsia="Arial" w:hAnsi="Arial" w:cs="Arial"/>
          <w:spacing w:val="1"/>
          <w:sz w:val="22"/>
          <w:szCs w:val="22"/>
        </w:rPr>
        <w:t>h</w:t>
      </w:r>
      <w:r w:rsidRPr="00904AE3">
        <w:rPr>
          <w:rFonts w:ascii="Arial" w:eastAsia="Arial" w:hAnsi="Arial" w:cs="Arial"/>
          <w:sz w:val="22"/>
          <w:szCs w:val="22"/>
        </w:rPr>
        <w:t>e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904AE3">
        <w:rPr>
          <w:rFonts w:ascii="Arial" w:eastAsia="Arial" w:hAnsi="Arial" w:cs="Arial"/>
          <w:sz w:val="22"/>
          <w:szCs w:val="22"/>
        </w:rPr>
        <w:t>cc</w:t>
      </w:r>
      <w:r w:rsidRPr="00904AE3">
        <w:rPr>
          <w:rFonts w:ascii="Arial" w:eastAsia="Arial" w:hAnsi="Arial" w:cs="Arial"/>
          <w:spacing w:val="-4"/>
          <w:sz w:val="22"/>
          <w:szCs w:val="22"/>
        </w:rPr>
        <w:t>o</w:t>
      </w:r>
      <w:r w:rsidRPr="00904AE3">
        <w:rPr>
          <w:rFonts w:ascii="Arial" w:eastAsia="Arial" w:hAnsi="Arial" w:cs="Arial"/>
          <w:spacing w:val="1"/>
          <w:sz w:val="22"/>
          <w:szCs w:val="22"/>
        </w:rPr>
        <w:t>un</w:t>
      </w:r>
      <w:r w:rsidRPr="00904AE3">
        <w:rPr>
          <w:rFonts w:ascii="Arial" w:eastAsia="Arial" w:hAnsi="Arial" w:cs="Arial"/>
          <w:spacing w:val="-4"/>
          <w:sz w:val="22"/>
          <w:szCs w:val="22"/>
        </w:rPr>
        <w:t>t</w:t>
      </w:r>
      <w:r w:rsidRPr="00904AE3">
        <w:rPr>
          <w:rFonts w:ascii="Arial" w:eastAsia="Arial" w:hAnsi="Arial" w:cs="Arial"/>
          <w:spacing w:val="4"/>
          <w:sz w:val="22"/>
          <w:szCs w:val="22"/>
        </w:rPr>
        <w:t>i</w:t>
      </w:r>
      <w:r w:rsidRPr="00904AE3">
        <w:rPr>
          <w:rFonts w:ascii="Arial" w:eastAsia="Arial" w:hAnsi="Arial" w:cs="Arial"/>
          <w:spacing w:val="1"/>
          <w:sz w:val="22"/>
          <w:szCs w:val="22"/>
        </w:rPr>
        <w:t>n</w:t>
      </w:r>
      <w:r w:rsidRPr="00904AE3">
        <w:rPr>
          <w:rFonts w:ascii="Arial" w:eastAsia="Arial" w:hAnsi="Arial" w:cs="Arial"/>
          <w:sz w:val="22"/>
          <w:szCs w:val="22"/>
        </w:rPr>
        <w:t>g</w:t>
      </w:r>
      <w:r w:rsidRPr="00904AE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pacing w:val="1"/>
          <w:sz w:val="22"/>
          <w:szCs w:val="22"/>
        </w:rPr>
        <w:t>re</w:t>
      </w:r>
      <w:r w:rsidRPr="00904AE3">
        <w:rPr>
          <w:rFonts w:ascii="Arial" w:eastAsia="Arial" w:hAnsi="Arial" w:cs="Arial"/>
          <w:sz w:val="22"/>
          <w:szCs w:val="22"/>
        </w:rPr>
        <w:t>c</w:t>
      </w:r>
      <w:r w:rsidRPr="00904AE3">
        <w:rPr>
          <w:rFonts w:ascii="Arial" w:eastAsia="Arial" w:hAnsi="Arial" w:cs="Arial"/>
          <w:spacing w:val="1"/>
          <w:sz w:val="22"/>
          <w:szCs w:val="22"/>
        </w:rPr>
        <w:t>o</w:t>
      </w:r>
      <w:r w:rsidRPr="00904AE3">
        <w:rPr>
          <w:rFonts w:ascii="Arial" w:eastAsia="Arial" w:hAnsi="Arial" w:cs="Arial"/>
          <w:spacing w:val="-3"/>
          <w:sz w:val="22"/>
          <w:szCs w:val="22"/>
        </w:rPr>
        <w:t>r</w:t>
      </w:r>
      <w:r w:rsidRPr="00904AE3">
        <w:rPr>
          <w:rFonts w:ascii="Arial" w:eastAsia="Arial" w:hAnsi="Arial" w:cs="Arial"/>
          <w:spacing w:val="1"/>
          <w:sz w:val="22"/>
          <w:szCs w:val="22"/>
        </w:rPr>
        <w:t>d</w:t>
      </w:r>
      <w:r w:rsidRPr="00904AE3">
        <w:rPr>
          <w:rFonts w:ascii="Arial" w:eastAsia="Arial" w:hAnsi="Arial" w:cs="Arial"/>
          <w:sz w:val="22"/>
          <w:szCs w:val="22"/>
        </w:rPr>
        <w:t xml:space="preserve">s </w:t>
      </w:r>
      <w:r w:rsidRPr="00904AE3">
        <w:rPr>
          <w:rFonts w:ascii="Arial" w:eastAsia="Arial" w:hAnsi="Arial" w:cs="Arial"/>
          <w:spacing w:val="1"/>
          <w:sz w:val="22"/>
          <w:szCs w:val="22"/>
        </w:rPr>
        <w:t>de</w:t>
      </w:r>
      <w:r w:rsidRPr="00904AE3">
        <w:rPr>
          <w:rFonts w:ascii="Arial" w:eastAsia="Arial" w:hAnsi="Arial" w:cs="Arial"/>
          <w:sz w:val="22"/>
          <w:szCs w:val="22"/>
        </w:rPr>
        <w:t>t</w:t>
      </w:r>
      <w:r w:rsidRPr="00904AE3">
        <w:rPr>
          <w:rFonts w:ascii="Arial" w:eastAsia="Arial" w:hAnsi="Arial" w:cs="Arial"/>
          <w:spacing w:val="-3"/>
          <w:sz w:val="22"/>
          <w:szCs w:val="22"/>
        </w:rPr>
        <w:t>e</w:t>
      </w:r>
      <w:r w:rsidRPr="00904AE3">
        <w:rPr>
          <w:rFonts w:ascii="Arial" w:eastAsia="Arial" w:hAnsi="Arial" w:cs="Arial"/>
          <w:spacing w:val="1"/>
          <w:sz w:val="22"/>
          <w:szCs w:val="22"/>
        </w:rPr>
        <w:t>r</w:t>
      </w:r>
      <w:r w:rsidRPr="00904AE3">
        <w:rPr>
          <w:rFonts w:ascii="Arial" w:eastAsia="Arial" w:hAnsi="Arial" w:cs="Arial"/>
          <w:spacing w:val="-8"/>
          <w:sz w:val="22"/>
          <w:szCs w:val="22"/>
        </w:rPr>
        <w:t>m</w:t>
      </w:r>
      <w:r w:rsidRPr="00904AE3">
        <w:rPr>
          <w:rFonts w:ascii="Arial" w:eastAsia="Arial" w:hAnsi="Arial" w:cs="Arial"/>
          <w:spacing w:val="4"/>
          <w:sz w:val="22"/>
          <w:szCs w:val="22"/>
        </w:rPr>
        <w:t>i</w:t>
      </w:r>
      <w:r w:rsidRPr="00904AE3">
        <w:rPr>
          <w:rFonts w:ascii="Arial" w:eastAsia="Arial" w:hAnsi="Arial" w:cs="Arial"/>
          <w:spacing w:val="1"/>
          <w:sz w:val="22"/>
          <w:szCs w:val="22"/>
        </w:rPr>
        <w:t>ne</w:t>
      </w:r>
      <w:r w:rsidRPr="00904AE3">
        <w:rPr>
          <w:rFonts w:ascii="Arial" w:eastAsia="Arial" w:hAnsi="Arial" w:cs="Arial"/>
          <w:sz w:val="22"/>
          <w:szCs w:val="22"/>
        </w:rPr>
        <w:t>d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904AE3">
        <w:rPr>
          <w:rFonts w:ascii="Arial" w:eastAsia="Arial" w:hAnsi="Arial" w:cs="Arial"/>
          <w:sz w:val="22"/>
          <w:szCs w:val="22"/>
        </w:rPr>
        <w:t xml:space="preserve">y </w:t>
      </w:r>
      <w:r w:rsidRPr="00904AE3">
        <w:rPr>
          <w:rFonts w:ascii="Arial" w:eastAsia="Arial" w:hAnsi="Arial" w:cs="Arial"/>
          <w:spacing w:val="1"/>
          <w:sz w:val="22"/>
          <w:szCs w:val="22"/>
        </w:rPr>
        <w:t>t</w:t>
      </w:r>
      <w:r w:rsidRPr="00904AE3">
        <w:rPr>
          <w:rFonts w:ascii="Arial" w:eastAsia="Arial" w:hAnsi="Arial" w:cs="Arial"/>
          <w:spacing w:val="-4"/>
          <w:sz w:val="22"/>
          <w:szCs w:val="22"/>
        </w:rPr>
        <w:t>h</w:t>
      </w:r>
      <w:r w:rsidRPr="00904AE3">
        <w:rPr>
          <w:rFonts w:ascii="Arial" w:eastAsia="Arial" w:hAnsi="Arial" w:cs="Arial"/>
          <w:sz w:val="22"/>
          <w:szCs w:val="22"/>
        </w:rPr>
        <w:t>e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z w:val="22"/>
          <w:szCs w:val="22"/>
        </w:rPr>
        <w:t>Clerk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z w:val="22"/>
          <w:szCs w:val="22"/>
        </w:rPr>
        <w:t>s</w:t>
      </w:r>
      <w:r w:rsidRPr="00904AE3">
        <w:rPr>
          <w:rFonts w:ascii="Arial" w:eastAsia="Arial" w:hAnsi="Arial" w:cs="Arial"/>
          <w:spacing w:val="1"/>
          <w:sz w:val="22"/>
          <w:szCs w:val="22"/>
        </w:rPr>
        <w:t>h</w:t>
      </w:r>
      <w:r w:rsidRPr="00904AE3">
        <w:rPr>
          <w:rFonts w:ascii="Arial" w:eastAsia="Arial" w:hAnsi="Arial" w:cs="Arial"/>
          <w:spacing w:val="-4"/>
          <w:sz w:val="22"/>
          <w:szCs w:val="22"/>
        </w:rPr>
        <w:t>a</w:t>
      </w:r>
      <w:r w:rsidRPr="00904AE3">
        <w:rPr>
          <w:rFonts w:ascii="Arial" w:eastAsia="Arial" w:hAnsi="Arial" w:cs="Arial"/>
          <w:spacing w:val="4"/>
          <w:sz w:val="22"/>
          <w:szCs w:val="22"/>
        </w:rPr>
        <w:t>l</w:t>
      </w:r>
      <w:r w:rsidRPr="00904AE3">
        <w:rPr>
          <w:rFonts w:ascii="Arial" w:eastAsia="Arial" w:hAnsi="Arial" w:cs="Arial"/>
          <w:sz w:val="22"/>
          <w:szCs w:val="22"/>
        </w:rPr>
        <w:t>l in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pa</w:t>
      </w:r>
      <w:r w:rsidRPr="00904AE3">
        <w:rPr>
          <w:rFonts w:ascii="Arial" w:eastAsia="Arial" w:hAnsi="Arial" w:cs="Arial"/>
          <w:spacing w:val="-3"/>
          <w:sz w:val="22"/>
          <w:szCs w:val="22"/>
        </w:rPr>
        <w:t>r</w:t>
      </w:r>
      <w:r w:rsidRPr="00904AE3">
        <w:rPr>
          <w:rFonts w:ascii="Arial" w:eastAsia="Arial" w:hAnsi="Arial" w:cs="Arial"/>
          <w:sz w:val="22"/>
          <w:szCs w:val="22"/>
        </w:rPr>
        <w:t>t</w:t>
      </w:r>
      <w:r w:rsidRPr="00904AE3">
        <w:rPr>
          <w:rFonts w:ascii="Arial" w:eastAsia="Arial" w:hAnsi="Arial" w:cs="Arial"/>
          <w:spacing w:val="5"/>
          <w:sz w:val="22"/>
          <w:szCs w:val="22"/>
        </w:rPr>
        <w:t>i</w:t>
      </w:r>
      <w:r w:rsidRPr="00904AE3">
        <w:rPr>
          <w:rFonts w:ascii="Arial" w:eastAsia="Arial" w:hAnsi="Arial" w:cs="Arial"/>
          <w:spacing w:val="-5"/>
          <w:sz w:val="22"/>
          <w:szCs w:val="22"/>
        </w:rPr>
        <w:t>c</w:t>
      </w:r>
      <w:r w:rsidRPr="00904AE3">
        <w:rPr>
          <w:rFonts w:ascii="Arial" w:eastAsia="Arial" w:hAnsi="Arial" w:cs="Arial"/>
          <w:spacing w:val="-4"/>
          <w:sz w:val="22"/>
          <w:szCs w:val="22"/>
        </w:rPr>
        <w:t>u</w:t>
      </w:r>
      <w:r w:rsidRPr="00904AE3">
        <w:rPr>
          <w:rFonts w:ascii="Arial" w:eastAsia="Arial" w:hAnsi="Arial" w:cs="Arial"/>
          <w:spacing w:val="4"/>
          <w:sz w:val="22"/>
          <w:szCs w:val="22"/>
        </w:rPr>
        <w:t>l</w:t>
      </w:r>
      <w:r w:rsidRPr="00904AE3">
        <w:rPr>
          <w:rFonts w:ascii="Arial" w:eastAsia="Arial" w:hAnsi="Arial" w:cs="Arial"/>
          <w:spacing w:val="1"/>
          <w:sz w:val="22"/>
          <w:szCs w:val="22"/>
        </w:rPr>
        <w:t>a</w:t>
      </w:r>
      <w:r w:rsidRPr="00904AE3">
        <w:rPr>
          <w:rFonts w:ascii="Arial" w:eastAsia="Arial" w:hAnsi="Arial" w:cs="Arial"/>
          <w:sz w:val="22"/>
          <w:szCs w:val="22"/>
        </w:rPr>
        <w:t>r</w:t>
      </w:r>
      <w:r w:rsidRPr="00904AE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z w:val="22"/>
          <w:szCs w:val="22"/>
        </w:rPr>
        <w:t>c</w:t>
      </w:r>
      <w:r w:rsidRPr="00904AE3">
        <w:rPr>
          <w:rFonts w:ascii="Arial" w:eastAsia="Arial" w:hAnsi="Arial" w:cs="Arial"/>
          <w:spacing w:val="-3"/>
          <w:sz w:val="22"/>
          <w:szCs w:val="22"/>
        </w:rPr>
        <w:t>o</w:t>
      </w:r>
      <w:r w:rsidRPr="00904AE3">
        <w:rPr>
          <w:rFonts w:ascii="Arial" w:eastAsia="Arial" w:hAnsi="Arial" w:cs="Arial"/>
          <w:spacing w:val="1"/>
          <w:sz w:val="22"/>
          <w:szCs w:val="22"/>
        </w:rPr>
        <w:t>n</w:t>
      </w:r>
      <w:r w:rsidRPr="00904AE3">
        <w:rPr>
          <w:rFonts w:ascii="Arial" w:eastAsia="Arial" w:hAnsi="Arial" w:cs="Arial"/>
          <w:sz w:val="22"/>
          <w:szCs w:val="22"/>
        </w:rPr>
        <w:t>t</w:t>
      </w:r>
      <w:r w:rsidRPr="00904AE3">
        <w:rPr>
          <w:rFonts w:ascii="Arial" w:eastAsia="Arial" w:hAnsi="Arial" w:cs="Arial"/>
          <w:spacing w:val="-3"/>
          <w:sz w:val="22"/>
          <w:szCs w:val="22"/>
        </w:rPr>
        <w:t>a</w:t>
      </w:r>
      <w:r w:rsidRPr="00904AE3">
        <w:rPr>
          <w:rFonts w:ascii="Arial" w:eastAsia="Arial" w:hAnsi="Arial" w:cs="Arial"/>
          <w:spacing w:val="4"/>
          <w:sz w:val="22"/>
          <w:szCs w:val="22"/>
        </w:rPr>
        <w:t>i</w:t>
      </w:r>
      <w:r w:rsidRPr="00904AE3">
        <w:rPr>
          <w:rFonts w:ascii="Arial" w:eastAsia="Arial" w:hAnsi="Arial" w:cs="Arial"/>
          <w:spacing w:val="1"/>
          <w:sz w:val="22"/>
          <w:szCs w:val="22"/>
        </w:rPr>
        <w:t>n</w:t>
      </w:r>
      <w:r w:rsidRPr="00904AE3">
        <w:rPr>
          <w:rFonts w:ascii="Arial" w:eastAsia="Arial" w:hAnsi="Arial" w:cs="Arial"/>
          <w:sz w:val="22"/>
          <w:szCs w:val="22"/>
        </w:rPr>
        <w:t>:</w:t>
      </w:r>
    </w:p>
    <w:p w14:paraId="6537F28F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33624F35" w14:textId="77777777" w:rsidR="00426EA7" w:rsidRPr="00CC6A19" w:rsidRDefault="00E6711C" w:rsidP="006847C2">
      <w:pPr>
        <w:tabs>
          <w:tab w:val="left" w:pos="1520"/>
        </w:tabs>
        <w:spacing w:line="273" w:lineRule="auto"/>
        <w:ind w:left="1440" w:right="72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one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pende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ter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F7A73">
        <w:rPr>
          <w:rFonts w:ascii="Arial" w:eastAsia="Arial" w:hAnsi="Arial" w:cs="Arial"/>
          <w:sz w:val="22"/>
          <w:szCs w:val="22"/>
        </w:rPr>
        <w:t>ch the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oun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6DFB9E20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45A3A17" w14:textId="77777777" w:rsidR="00426EA7" w:rsidRPr="00CC6A19" w:rsidRDefault="00E6711C" w:rsidP="006847C2">
      <w:pPr>
        <w:ind w:left="963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</w:p>
    <w:p w14:paraId="70DF9E56" w14:textId="77777777" w:rsidR="003C42AA" w:rsidRDefault="003C42AA" w:rsidP="006847C2">
      <w:pPr>
        <w:tabs>
          <w:tab w:val="left" w:pos="1520"/>
        </w:tabs>
        <w:spacing w:line="272" w:lineRule="auto"/>
        <w:ind w:right="70"/>
        <w:rPr>
          <w:rFonts w:ascii="Arial" w:hAnsi="Arial" w:cs="Arial"/>
          <w:sz w:val="22"/>
          <w:szCs w:val="22"/>
        </w:rPr>
      </w:pPr>
    </w:p>
    <w:p w14:paraId="2FC95CD1" w14:textId="77777777" w:rsidR="00426EA7" w:rsidRPr="00CC6A19" w:rsidRDefault="00E6711C" w:rsidP="006847C2">
      <w:pPr>
        <w:tabs>
          <w:tab w:val="left" w:pos="1520"/>
        </w:tabs>
        <w:spacing w:line="272" w:lineRule="auto"/>
        <w:ind w:left="1440" w:right="7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here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t, a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="00EF7A73">
        <w:rPr>
          <w:rFonts w:ascii="Arial" w:eastAsia="Arial" w:hAnsi="Arial" w:cs="Arial"/>
          <w:sz w:val="22"/>
          <w:szCs w:val="22"/>
        </w:rPr>
        <w:t>’s receipts and payments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la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ade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ade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 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bu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ub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y.</w:t>
      </w:r>
    </w:p>
    <w:p w14:paraId="44E871B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E02937D" w14:textId="77777777" w:rsidR="00426EA7" w:rsidRPr="00904AE3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904AE3">
        <w:rPr>
          <w:rFonts w:ascii="Arial" w:eastAsia="Arial" w:hAnsi="Arial" w:cs="Arial"/>
          <w:spacing w:val="2"/>
          <w:sz w:val="22"/>
          <w:szCs w:val="22"/>
        </w:rPr>
        <w:t>T</w:t>
      </w:r>
      <w:r w:rsidRPr="00904AE3">
        <w:rPr>
          <w:rFonts w:ascii="Arial" w:eastAsia="Arial" w:hAnsi="Arial" w:cs="Arial"/>
          <w:spacing w:val="1"/>
          <w:sz w:val="22"/>
          <w:szCs w:val="22"/>
        </w:rPr>
        <w:t>h</w:t>
      </w:r>
      <w:r w:rsidRPr="00904AE3">
        <w:rPr>
          <w:rFonts w:ascii="Arial" w:eastAsia="Arial" w:hAnsi="Arial" w:cs="Arial"/>
          <w:sz w:val="22"/>
          <w:szCs w:val="22"/>
        </w:rPr>
        <w:t>e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904AE3">
        <w:rPr>
          <w:rFonts w:ascii="Arial" w:eastAsia="Arial" w:hAnsi="Arial" w:cs="Arial"/>
          <w:sz w:val="22"/>
          <w:szCs w:val="22"/>
        </w:rPr>
        <w:t>cc</w:t>
      </w:r>
      <w:r w:rsidRPr="00904AE3">
        <w:rPr>
          <w:rFonts w:ascii="Arial" w:eastAsia="Arial" w:hAnsi="Arial" w:cs="Arial"/>
          <w:spacing w:val="-4"/>
          <w:sz w:val="22"/>
          <w:szCs w:val="22"/>
        </w:rPr>
        <w:t>o</w:t>
      </w:r>
      <w:r w:rsidRPr="00904AE3">
        <w:rPr>
          <w:rFonts w:ascii="Arial" w:eastAsia="Arial" w:hAnsi="Arial" w:cs="Arial"/>
          <w:spacing w:val="1"/>
          <w:sz w:val="22"/>
          <w:szCs w:val="22"/>
        </w:rPr>
        <w:t>un</w:t>
      </w:r>
      <w:r w:rsidRPr="00904AE3">
        <w:rPr>
          <w:rFonts w:ascii="Arial" w:eastAsia="Arial" w:hAnsi="Arial" w:cs="Arial"/>
          <w:spacing w:val="-4"/>
          <w:sz w:val="22"/>
          <w:szCs w:val="22"/>
        </w:rPr>
        <w:t>t</w:t>
      </w:r>
      <w:r w:rsidRPr="00904AE3">
        <w:rPr>
          <w:rFonts w:ascii="Arial" w:eastAsia="Arial" w:hAnsi="Arial" w:cs="Arial"/>
          <w:spacing w:val="4"/>
          <w:sz w:val="22"/>
          <w:szCs w:val="22"/>
        </w:rPr>
        <w:t>i</w:t>
      </w:r>
      <w:r w:rsidRPr="00904AE3">
        <w:rPr>
          <w:rFonts w:ascii="Arial" w:eastAsia="Arial" w:hAnsi="Arial" w:cs="Arial"/>
          <w:spacing w:val="1"/>
          <w:sz w:val="22"/>
          <w:szCs w:val="22"/>
        </w:rPr>
        <w:t>n</w:t>
      </w:r>
      <w:r w:rsidRPr="00904AE3">
        <w:rPr>
          <w:rFonts w:ascii="Arial" w:eastAsia="Arial" w:hAnsi="Arial" w:cs="Arial"/>
          <w:sz w:val="22"/>
          <w:szCs w:val="22"/>
        </w:rPr>
        <w:t>g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z w:val="22"/>
          <w:szCs w:val="22"/>
        </w:rPr>
        <w:t>c</w:t>
      </w:r>
      <w:r w:rsidRPr="00904AE3">
        <w:rPr>
          <w:rFonts w:ascii="Arial" w:eastAsia="Arial" w:hAnsi="Arial" w:cs="Arial"/>
          <w:spacing w:val="-3"/>
          <w:sz w:val="22"/>
          <w:szCs w:val="22"/>
        </w:rPr>
        <w:t>o</w:t>
      </w:r>
      <w:r w:rsidRPr="00904AE3">
        <w:rPr>
          <w:rFonts w:ascii="Arial" w:eastAsia="Arial" w:hAnsi="Arial" w:cs="Arial"/>
          <w:spacing w:val="1"/>
          <w:sz w:val="22"/>
          <w:szCs w:val="22"/>
        </w:rPr>
        <w:t>n</w:t>
      </w:r>
      <w:r w:rsidRPr="00904AE3">
        <w:rPr>
          <w:rFonts w:ascii="Arial" w:eastAsia="Arial" w:hAnsi="Arial" w:cs="Arial"/>
          <w:sz w:val="22"/>
          <w:szCs w:val="22"/>
        </w:rPr>
        <w:t>t</w:t>
      </w:r>
      <w:r w:rsidRPr="00904AE3">
        <w:rPr>
          <w:rFonts w:ascii="Arial" w:eastAsia="Arial" w:hAnsi="Arial" w:cs="Arial"/>
          <w:spacing w:val="2"/>
          <w:sz w:val="22"/>
          <w:szCs w:val="22"/>
        </w:rPr>
        <w:t>r</w:t>
      </w:r>
      <w:r w:rsidRPr="00904AE3">
        <w:rPr>
          <w:rFonts w:ascii="Arial" w:eastAsia="Arial" w:hAnsi="Arial" w:cs="Arial"/>
          <w:spacing w:val="-4"/>
          <w:sz w:val="22"/>
          <w:szCs w:val="22"/>
        </w:rPr>
        <w:t>o</w:t>
      </w:r>
      <w:r w:rsidRPr="00904AE3">
        <w:rPr>
          <w:rFonts w:ascii="Arial" w:eastAsia="Arial" w:hAnsi="Arial" w:cs="Arial"/>
          <w:sz w:val="22"/>
          <w:szCs w:val="22"/>
        </w:rPr>
        <w:t>l</w:t>
      </w:r>
      <w:r w:rsidRPr="00904AE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z w:val="22"/>
          <w:szCs w:val="22"/>
        </w:rPr>
        <w:t>sys</w:t>
      </w:r>
      <w:r w:rsidRPr="00904AE3">
        <w:rPr>
          <w:rFonts w:ascii="Arial" w:eastAsia="Arial" w:hAnsi="Arial" w:cs="Arial"/>
          <w:spacing w:val="-4"/>
          <w:sz w:val="22"/>
          <w:szCs w:val="22"/>
        </w:rPr>
        <w:t>t</w:t>
      </w:r>
      <w:r w:rsidRPr="00904AE3">
        <w:rPr>
          <w:rFonts w:ascii="Arial" w:eastAsia="Arial" w:hAnsi="Arial" w:cs="Arial"/>
          <w:spacing w:val="1"/>
          <w:sz w:val="22"/>
          <w:szCs w:val="22"/>
        </w:rPr>
        <w:t>e</w:t>
      </w:r>
      <w:r w:rsidRPr="00904AE3">
        <w:rPr>
          <w:rFonts w:ascii="Arial" w:eastAsia="Arial" w:hAnsi="Arial" w:cs="Arial"/>
          <w:spacing w:val="-8"/>
          <w:sz w:val="22"/>
          <w:szCs w:val="22"/>
        </w:rPr>
        <w:t>m</w:t>
      </w:r>
      <w:r w:rsidRPr="00904AE3">
        <w:rPr>
          <w:rFonts w:ascii="Arial" w:eastAsia="Arial" w:hAnsi="Arial" w:cs="Arial"/>
          <w:sz w:val="22"/>
          <w:szCs w:val="22"/>
        </w:rPr>
        <w:t xml:space="preserve">s </w:t>
      </w:r>
      <w:r w:rsidRPr="00904AE3">
        <w:rPr>
          <w:rFonts w:ascii="Arial" w:eastAsia="Arial" w:hAnsi="Arial" w:cs="Arial"/>
          <w:spacing w:val="1"/>
          <w:sz w:val="22"/>
          <w:szCs w:val="22"/>
        </w:rPr>
        <w:t>de</w:t>
      </w:r>
      <w:r w:rsidRPr="00904AE3">
        <w:rPr>
          <w:rFonts w:ascii="Arial" w:eastAsia="Arial" w:hAnsi="Arial" w:cs="Arial"/>
          <w:sz w:val="22"/>
          <w:szCs w:val="22"/>
        </w:rPr>
        <w:t>t</w:t>
      </w:r>
      <w:r w:rsidRPr="00904AE3">
        <w:rPr>
          <w:rFonts w:ascii="Arial" w:eastAsia="Arial" w:hAnsi="Arial" w:cs="Arial"/>
          <w:spacing w:val="1"/>
          <w:sz w:val="22"/>
          <w:szCs w:val="22"/>
        </w:rPr>
        <w:t>er</w:t>
      </w:r>
      <w:r w:rsidRPr="00904AE3">
        <w:rPr>
          <w:rFonts w:ascii="Arial" w:eastAsia="Arial" w:hAnsi="Arial" w:cs="Arial"/>
          <w:spacing w:val="-8"/>
          <w:sz w:val="22"/>
          <w:szCs w:val="22"/>
        </w:rPr>
        <w:t>m</w:t>
      </w:r>
      <w:r w:rsidRPr="00904AE3">
        <w:rPr>
          <w:rFonts w:ascii="Arial" w:eastAsia="Arial" w:hAnsi="Arial" w:cs="Arial"/>
          <w:spacing w:val="4"/>
          <w:sz w:val="22"/>
          <w:szCs w:val="22"/>
        </w:rPr>
        <w:t>i</w:t>
      </w:r>
      <w:r w:rsidRPr="00904AE3">
        <w:rPr>
          <w:rFonts w:ascii="Arial" w:eastAsia="Arial" w:hAnsi="Arial" w:cs="Arial"/>
          <w:spacing w:val="1"/>
          <w:sz w:val="22"/>
          <w:szCs w:val="22"/>
        </w:rPr>
        <w:t>ne</w:t>
      </w:r>
      <w:r w:rsidRPr="00904AE3">
        <w:rPr>
          <w:rFonts w:ascii="Arial" w:eastAsia="Arial" w:hAnsi="Arial" w:cs="Arial"/>
          <w:sz w:val="22"/>
          <w:szCs w:val="22"/>
        </w:rPr>
        <w:t>d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904AE3">
        <w:rPr>
          <w:rFonts w:ascii="Arial" w:eastAsia="Arial" w:hAnsi="Arial" w:cs="Arial"/>
          <w:sz w:val="22"/>
          <w:szCs w:val="22"/>
        </w:rPr>
        <w:t xml:space="preserve">y </w:t>
      </w:r>
      <w:r w:rsidRPr="00904AE3">
        <w:rPr>
          <w:rFonts w:ascii="Arial" w:eastAsia="Arial" w:hAnsi="Arial" w:cs="Arial"/>
          <w:spacing w:val="1"/>
          <w:sz w:val="22"/>
          <w:szCs w:val="22"/>
        </w:rPr>
        <w:t>th</w:t>
      </w:r>
      <w:r w:rsidRPr="00904AE3">
        <w:rPr>
          <w:rFonts w:ascii="Arial" w:eastAsia="Arial" w:hAnsi="Arial" w:cs="Arial"/>
          <w:sz w:val="22"/>
          <w:szCs w:val="22"/>
        </w:rPr>
        <w:t>e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z w:val="22"/>
          <w:szCs w:val="22"/>
        </w:rPr>
        <w:t>Clerk</w:t>
      </w:r>
      <w:r w:rsidRPr="00904AE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pacing w:val="-5"/>
          <w:sz w:val="22"/>
          <w:szCs w:val="22"/>
        </w:rPr>
        <w:t>s</w:t>
      </w:r>
      <w:r w:rsidRPr="00904AE3">
        <w:rPr>
          <w:rFonts w:ascii="Arial" w:eastAsia="Arial" w:hAnsi="Arial" w:cs="Arial"/>
          <w:spacing w:val="1"/>
          <w:sz w:val="22"/>
          <w:szCs w:val="22"/>
        </w:rPr>
        <w:t>h</w:t>
      </w:r>
      <w:r w:rsidRPr="00904AE3">
        <w:rPr>
          <w:rFonts w:ascii="Arial" w:eastAsia="Arial" w:hAnsi="Arial" w:cs="Arial"/>
          <w:spacing w:val="-4"/>
          <w:sz w:val="22"/>
          <w:szCs w:val="22"/>
        </w:rPr>
        <w:t>a</w:t>
      </w:r>
      <w:r w:rsidRPr="00904AE3">
        <w:rPr>
          <w:rFonts w:ascii="Arial" w:eastAsia="Arial" w:hAnsi="Arial" w:cs="Arial"/>
          <w:spacing w:val="4"/>
          <w:sz w:val="22"/>
          <w:szCs w:val="22"/>
        </w:rPr>
        <w:t>l</w:t>
      </w:r>
      <w:r w:rsidRPr="00904AE3">
        <w:rPr>
          <w:rFonts w:ascii="Arial" w:eastAsia="Arial" w:hAnsi="Arial" w:cs="Arial"/>
          <w:sz w:val="22"/>
          <w:szCs w:val="22"/>
        </w:rPr>
        <w:t>l</w:t>
      </w:r>
      <w:r w:rsidRPr="00904AE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04AE3">
        <w:rPr>
          <w:rFonts w:ascii="Arial" w:eastAsia="Arial" w:hAnsi="Arial" w:cs="Arial"/>
          <w:spacing w:val="4"/>
          <w:sz w:val="22"/>
          <w:szCs w:val="22"/>
        </w:rPr>
        <w:t>i</w:t>
      </w:r>
      <w:r w:rsidRPr="00904AE3">
        <w:rPr>
          <w:rFonts w:ascii="Arial" w:eastAsia="Arial" w:hAnsi="Arial" w:cs="Arial"/>
          <w:spacing w:val="1"/>
          <w:sz w:val="22"/>
          <w:szCs w:val="22"/>
        </w:rPr>
        <w:t>n</w:t>
      </w:r>
      <w:r w:rsidRPr="00904AE3">
        <w:rPr>
          <w:rFonts w:ascii="Arial" w:eastAsia="Arial" w:hAnsi="Arial" w:cs="Arial"/>
          <w:spacing w:val="-5"/>
          <w:sz w:val="22"/>
          <w:szCs w:val="22"/>
        </w:rPr>
        <w:t>c</w:t>
      </w:r>
      <w:r w:rsidRPr="00904AE3">
        <w:rPr>
          <w:rFonts w:ascii="Arial" w:eastAsia="Arial" w:hAnsi="Arial" w:cs="Arial"/>
          <w:spacing w:val="4"/>
          <w:sz w:val="22"/>
          <w:szCs w:val="22"/>
        </w:rPr>
        <w:t>l</w:t>
      </w:r>
      <w:r w:rsidRPr="00904AE3">
        <w:rPr>
          <w:rFonts w:ascii="Arial" w:eastAsia="Arial" w:hAnsi="Arial" w:cs="Arial"/>
          <w:spacing w:val="1"/>
          <w:sz w:val="22"/>
          <w:szCs w:val="22"/>
        </w:rPr>
        <w:t>ude</w:t>
      </w:r>
      <w:r w:rsidRPr="00904AE3">
        <w:rPr>
          <w:rFonts w:ascii="Arial" w:eastAsia="Arial" w:hAnsi="Arial" w:cs="Arial"/>
          <w:sz w:val="22"/>
          <w:szCs w:val="22"/>
        </w:rPr>
        <w:t>:</w:t>
      </w:r>
    </w:p>
    <w:p w14:paraId="144A5D23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1194A680" w14:textId="77777777" w:rsidR="00426EA7" w:rsidRPr="00CC6A19" w:rsidRDefault="00E6711C" w:rsidP="006847C2">
      <w:pPr>
        <w:tabs>
          <w:tab w:val="left" w:pos="1520"/>
        </w:tabs>
        <w:spacing w:line="274" w:lineRule="auto"/>
        <w:ind w:left="1440" w:right="79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pro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 xml:space="preserve">s to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t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ab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="00904AE3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="00904AE3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po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e;</w:t>
      </w:r>
    </w:p>
    <w:p w14:paraId="738610EB" w14:textId="77777777" w:rsidR="003C42AA" w:rsidRDefault="003C42AA" w:rsidP="006847C2">
      <w:pPr>
        <w:tabs>
          <w:tab w:val="left" w:pos="1520"/>
        </w:tabs>
        <w:spacing w:line="275" w:lineRule="auto"/>
        <w:ind w:right="84"/>
        <w:rPr>
          <w:rFonts w:ascii="Arial" w:hAnsi="Arial" w:cs="Arial"/>
          <w:sz w:val="22"/>
          <w:szCs w:val="22"/>
        </w:rPr>
      </w:pPr>
    </w:p>
    <w:p w14:paraId="2BC6073E" w14:textId="77777777" w:rsidR="00426EA7" w:rsidRPr="00CC6A19" w:rsidRDefault="00E6711C" w:rsidP="00EF7A73">
      <w:pPr>
        <w:tabs>
          <w:tab w:val="left" w:pos="1520"/>
        </w:tabs>
        <w:spacing w:line="275" w:lineRule="auto"/>
        <w:ind w:left="1440" w:right="84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pro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ura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au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rd</w:t>
      </w:r>
      <w:r w:rsidRPr="00CC6A19">
        <w:rPr>
          <w:rFonts w:ascii="Arial" w:eastAsia="Arial" w:hAnsi="Arial" w:cs="Arial"/>
          <w:spacing w:val="8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637805D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611DAE4" w14:textId="77777777" w:rsidR="00426EA7" w:rsidRPr="007C161D" w:rsidRDefault="00E6711C" w:rsidP="006847C2">
      <w:pPr>
        <w:tabs>
          <w:tab w:val="left" w:pos="1520"/>
        </w:tabs>
        <w:spacing w:line="271" w:lineRule="auto"/>
        <w:ind w:left="1440" w:right="68"/>
        <w:rPr>
          <w:rFonts w:ascii="Arial" w:eastAsia="Arial" w:hAnsi="Arial" w:cs="Arial"/>
          <w:spacing w:val="1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pro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oun</w:t>
      </w:r>
      <w:r w:rsidRPr="00CC6A19">
        <w:rPr>
          <w:rFonts w:ascii="Arial" w:eastAsia="Arial" w:hAnsi="Arial" w:cs="Arial"/>
          <w:sz w:val="22"/>
          <w:szCs w:val="22"/>
        </w:rPr>
        <w:t>ts,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eb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ro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ep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th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="007C161D">
        <w:rPr>
          <w:rFonts w:ascii="Arial" w:eastAsia="Arial" w:hAnsi="Arial" w:cs="Arial"/>
          <w:spacing w:val="1"/>
          <w:sz w:val="22"/>
          <w:szCs w:val="22"/>
        </w:rPr>
        <w:t>he ap</w:t>
      </w:r>
      <w:r w:rsidRPr="00CC6A19">
        <w:rPr>
          <w:rFonts w:ascii="Arial" w:eastAsia="Arial" w:hAnsi="Arial" w:cs="Arial"/>
          <w:spacing w:val="1"/>
          <w:sz w:val="22"/>
          <w:szCs w:val="22"/>
        </w:rPr>
        <w:t>pro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ro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ls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oun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ing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ord</w:t>
      </w:r>
      <w:r w:rsidRPr="00CC6A19">
        <w:rPr>
          <w:rFonts w:ascii="Arial" w:eastAsia="Arial" w:hAnsi="Arial" w:cs="Arial"/>
          <w:spacing w:val="2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and</w:t>
      </w:r>
    </w:p>
    <w:p w14:paraId="463F29E8" w14:textId="77777777" w:rsidR="007C161D" w:rsidRDefault="007C161D" w:rsidP="006847C2">
      <w:pPr>
        <w:ind w:right="2959"/>
        <w:rPr>
          <w:rFonts w:ascii="Arial" w:hAnsi="Arial" w:cs="Arial"/>
          <w:sz w:val="22"/>
          <w:szCs w:val="22"/>
        </w:rPr>
      </w:pPr>
    </w:p>
    <w:p w14:paraId="5E62E63B" w14:textId="77777777" w:rsidR="00426EA7" w:rsidRPr="00CC6A19" w:rsidRDefault="00E6711C" w:rsidP="006847C2">
      <w:pPr>
        <w:ind w:left="720" w:right="2959" w:firstLine="72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ure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sk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pro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anage</w:t>
      </w:r>
      <w:r w:rsidRPr="00CC6A19">
        <w:rPr>
          <w:rFonts w:ascii="Arial" w:eastAsia="Arial" w:hAnsi="Arial" w:cs="Arial"/>
          <w:spacing w:val="9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B7B4B86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0A1906B4" w14:textId="77777777" w:rsidR="00426EA7" w:rsidRPr="007C161D" w:rsidRDefault="00E6711C" w:rsidP="006847C2">
      <w:pPr>
        <w:pStyle w:val="ListParagraph"/>
        <w:numPr>
          <w:ilvl w:val="1"/>
          <w:numId w:val="3"/>
        </w:numPr>
        <w:spacing w:line="275" w:lineRule="auto"/>
        <w:ind w:right="78"/>
        <w:rPr>
          <w:rFonts w:ascii="Arial" w:eastAsia="Arial" w:hAnsi="Arial" w:cs="Arial"/>
          <w:sz w:val="22"/>
          <w:szCs w:val="22"/>
        </w:rPr>
      </w:pPr>
      <w:r w:rsidRPr="007C161D">
        <w:rPr>
          <w:rFonts w:ascii="Arial" w:eastAsia="Arial" w:hAnsi="Arial" w:cs="Arial"/>
          <w:spacing w:val="2"/>
          <w:sz w:val="22"/>
          <w:szCs w:val="22"/>
        </w:rPr>
        <w:t>T</w:t>
      </w:r>
      <w:r w:rsidRPr="007C161D">
        <w:rPr>
          <w:rFonts w:ascii="Arial" w:eastAsia="Arial" w:hAnsi="Arial" w:cs="Arial"/>
          <w:spacing w:val="1"/>
          <w:sz w:val="22"/>
          <w:szCs w:val="22"/>
        </w:rPr>
        <w:t>h</w:t>
      </w:r>
      <w:r w:rsidRPr="007C161D">
        <w:rPr>
          <w:rFonts w:ascii="Arial" w:eastAsia="Arial" w:hAnsi="Arial" w:cs="Arial"/>
          <w:sz w:val="22"/>
          <w:szCs w:val="22"/>
        </w:rPr>
        <w:t>e</w:t>
      </w:r>
      <w:r w:rsidRPr="007C161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CC6A19" w:rsidRPr="007C161D">
        <w:rPr>
          <w:rFonts w:ascii="Arial" w:eastAsia="Arial" w:hAnsi="Arial" w:cs="Arial"/>
          <w:sz w:val="22"/>
          <w:szCs w:val="22"/>
        </w:rPr>
        <w:t>Council</w:t>
      </w:r>
      <w:r w:rsidRPr="007C161D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z w:val="22"/>
          <w:szCs w:val="22"/>
        </w:rPr>
        <w:t>s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no</w:t>
      </w:r>
      <w:r w:rsidRPr="007C161D">
        <w:rPr>
          <w:rFonts w:ascii="Arial" w:eastAsia="Arial" w:hAnsi="Arial" w:cs="Arial"/>
          <w:sz w:val="22"/>
          <w:szCs w:val="22"/>
        </w:rPr>
        <w:t>t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e</w:t>
      </w:r>
      <w:r w:rsidRPr="007C161D">
        <w:rPr>
          <w:rFonts w:ascii="Arial" w:eastAsia="Arial" w:hAnsi="Arial" w:cs="Arial"/>
          <w:spacing w:val="-8"/>
          <w:sz w:val="22"/>
          <w:szCs w:val="22"/>
        </w:rPr>
        <w:t>m</w:t>
      </w:r>
      <w:r w:rsidRPr="007C161D">
        <w:rPr>
          <w:rFonts w:ascii="Arial" w:eastAsia="Arial" w:hAnsi="Arial" w:cs="Arial"/>
          <w:spacing w:val="1"/>
          <w:sz w:val="22"/>
          <w:szCs w:val="22"/>
        </w:rPr>
        <w:t>po</w:t>
      </w:r>
      <w:r w:rsidRPr="007C161D">
        <w:rPr>
          <w:rFonts w:ascii="Arial" w:eastAsia="Arial" w:hAnsi="Arial" w:cs="Arial"/>
          <w:spacing w:val="-5"/>
          <w:sz w:val="22"/>
          <w:szCs w:val="22"/>
        </w:rPr>
        <w:t>w</w:t>
      </w:r>
      <w:r w:rsidRPr="007C161D">
        <w:rPr>
          <w:rFonts w:ascii="Arial" w:eastAsia="Arial" w:hAnsi="Arial" w:cs="Arial"/>
          <w:spacing w:val="1"/>
          <w:sz w:val="22"/>
          <w:szCs w:val="22"/>
        </w:rPr>
        <w:t>ere</w:t>
      </w:r>
      <w:r w:rsidRPr="007C161D">
        <w:rPr>
          <w:rFonts w:ascii="Arial" w:eastAsia="Arial" w:hAnsi="Arial" w:cs="Arial"/>
          <w:sz w:val="22"/>
          <w:szCs w:val="22"/>
        </w:rPr>
        <w:t>d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b</w:t>
      </w:r>
      <w:r w:rsidRPr="007C161D">
        <w:rPr>
          <w:rFonts w:ascii="Arial" w:eastAsia="Arial" w:hAnsi="Arial" w:cs="Arial"/>
          <w:sz w:val="22"/>
          <w:szCs w:val="22"/>
        </w:rPr>
        <w:t>y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z w:val="22"/>
          <w:szCs w:val="22"/>
        </w:rPr>
        <w:t>t</w:t>
      </w:r>
      <w:r w:rsidRPr="007C161D">
        <w:rPr>
          <w:rFonts w:ascii="Arial" w:eastAsia="Arial" w:hAnsi="Arial" w:cs="Arial"/>
          <w:spacing w:val="1"/>
          <w:sz w:val="22"/>
          <w:szCs w:val="22"/>
        </w:rPr>
        <w:t>he</w:t>
      </w:r>
      <w:r w:rsidRPr="007C161D">
        <w:rPr>
          <w:rFonts w:ascii="Arial" w:eastAsia="Arial" w:hAnsi="Arial" w:cs="Arial"/>
          <w:sz w:val="22"/>
          <w:szCs w:val="22"/>
        </w:rPr>
        <w:t>se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4C72E1">
        <w:rPr>
          <w:rFonts w:ascii="Arial" w:eastAsia="Arial" w:hAnsi="Arial" w:cs="Arial"/>
          <w:spacing w:val="4"/>
          <w:sz w:val="22"/>
          <w:szCs w:val="22"/>
        </w:rPr>
        <w:t>r</w:t>
      </w:r>
      <w:r w:rsidRPr="007C161D">
        <w:rPr>
          <w:rFonts w:ascii="Arial" w:eastAsia="Arial" w:hAnsi="Arial" w:cs="Arial"/>
          <w:spacing w:val="1"/>
          <w:sz w:val="22"/>
          <w:szCs w:val="22"/>
        </w:rPr>
        <w:t>egu</w:t>
      </w:r>
      <w:r w:rsidRPr="007C161D">
        <w:rPr>
          <w:rFonts w:ascii="Arial" w:eastAsia="Arial" w:hAnsi="Arial" w:cs="Arial"/>
          <w:sz w:val="22"/>
          <w:szCs w:val="22"/>
        </w:rPr>
        <w:t>la</w:t>
      </w:r>
      <w:r w:rsidRPr="007C161D">
        <w:rPr>
          <w:rFonts w:ascii="Arial" w:eastAsia="Arial" w:hAnsi="Arial" w:cs="Arial"/>
          <w:spacing w:val="-4"/>
          <w:sz w:val="22"/>
          <w:szCs w:val="22"/>
        </w:rPr>
        <w:t>t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1"/>
          <w:sz w:val="22"/>
          <w:szCs w:val="22"/>
        </w:rPr>
        <w:t>on</w:t>
      </w:r>
      <w:r w:rsidRPr="007C161D">
        <w:rPr>
          <w:rFonts w:ascii="Arial" w:eastAsia="Arial" w:hAnsi="Arial" w:cs="Arial"/>
          <w:sz w:val="22"/>
          <w:szCs w:val="22"/>
        </w:rPr>
        <w:t>s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o</w:t>
      </w:r>
      <w:r w:rsidRPr="007C161D">
        <w:rPr>
          <w:rFonts w:ascii="Arial" w:eastAsia="Arial" w:hAnsi="Arial" w:cs="Arial"/>
          <w:sz w:val="22"/>
          <w:szCs w:val="22"/>
        </w:rPr>
        <w:t>r</w:t>
      </w:r>
      <w:r w:rsidRPr="007C161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o</w:t>
      </w:r>
      <w:r w:rsidRPr="007C161D">
        <w:rPr>
          <w:rFonts w:ascii="Arial" w:eastAsia="Arial" w:hAnsi="Arial" w:cs="Arial"/>
          <w:sz w:val="22"/>
          <w:szCs w:val="22"/>
        </w:rPr>
        <w:t>t</w:t>
      </w:r>
      <w:r w:rsidRPr="007C161D">
        <w:rPr>
          <w:rFonts w:ascii="Arial" w:eastAsia="Arial" w:hAnsi="Arial" w:cs="Arial"/>
          <w:spacing w:val="1"/>
          <w:sz w:val="22"/>
          <w:szCs w:val="22"/>
        </w:rPr>
        <w:t>h</w:t>
      </w:r>
      <w:r w:rsidRPr="007C161D">
        <w:rPr>
          <w:rFonts w:ascii="Arial" w:eastAsia="Arial" w:hAnsi="Arial" w:cs="Arial"/>
          <w:spacing w:val="-4"/>
          <w:sz w:val="22"/>
          <w:szCs w:val="22"/>
        </w:rPr>
        <w:t>e</w:t>
      </w:r>
      <w:r w:rsidRPr="007C161D">
        <w:rPr>
          <w:rFonts w:ascii="Arial" w:eastAsia="Arial" w:hAnsi="Arial" w:cs="Arial"/>
          <w:spacing w:val="1"/>
          <w:sz w:val="22"/>
          <w:szCs w:val="22"/>
        </w:rPr>
        <w:t>r</w:t>
      </w:r>
      <w:r w:rsidRPr="007C161D">
        <w:rPr>
          <w:rFonts w:ascii="Arial" w:eastAsia="Arial" w:hAnsi="Arial" w:cs="Arial"/>
          <w:spacing w:val="-5"/>
          <w:sz w:val="22"/>
          <w:szCs w:val="22"/>
        </w:rPr>
        <w:t>w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z w:val="22"/>
          <w:szCs w:val="22"/>
        </w:rPr>
        <w:t>se</w:t>
      </w:r>
      <w:r w:rsidRPr="007C161D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z w:val="22"/>
          <w:szCs w:val="22"/>
        </w:rPr>
        <w:t>to</w:t>
      </w:r>
      <w:r w:rsidRPr="007C161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de</w:t>
      </w:r>
      <w:r w:rsidRPr="007C161D">
        <w:rPr>
          <w:rFonts w:ascii="Arial" w:eastAsia="Arial" w:hAnsi="Arial" w:cs="Arial"/>
          <w:sz w:val="22"/>
          <w:szCs w:val="22"/>
        </w:rPr>
        <w:t>le</w:t>
      </w:r>
      <w:r w:rsidRPr="007C161D">
        <w:rPr>
          <w:rFonts w:ascii="Arial" w:eastAsia="Arial" w:hAnsi="Arial" w:cs="Arial"/>
          <w:spacing w:val="1"/>
          <w:sz w:val="22"/>
          <w:szCs w:val="22"/>
        </w:rPr>
        <w:t>ga</w:t>
      </w:r>
      <w:r w:rsidRPr="007C161D">
        <w:rPr>
          <w:rFonts w:ascii="Arial" w:eastAsia="Arial" w:hAnsi="Arial" w:cs="Arial"/>
          <w:sz w:val="22"/>
          <w:szCs w:val="22"/>
        </w:rPr>
        <w:t>te c</w:t>
      </w:r>
      <w:r w:rsidRPr="007C161D">
        <w:rPr>
          <w:rFonts w:ascii="Arial" w:eastAsia="Arial" w:hAnsi="Arial" w:cs="Arial"/>
          <w:spacing w:val="1"/>
          <w:sz w:val="22"/>
          <w:szCs w:val="22"/>
        </w:rPr>
        <w:t>er</w:t>
      </w:r>
      <w:r w:rsidRPr="007C161D">
        <w:rPr>
          <w:rFonts w:ascii="Arial" w:eastAsia="Arial" w:hAnsi="Arial" w:cs="Arial"/>
          <w:sz w:val="22"/>
          <w:szCs w:val="22"/>
        </w:rPr>
        <w:t>t</w:t>
      </w:r>
      <w:r w:rsidRPr="007C161D">
        <w:rPr>
          <w:rFonts w:ascii="Arial" w:eastAsia="Arial" w:hAnsi="Arial" w:cs="Arial"/>
          <w:spacing w:val="-3"/>
          <w:sz w:val="22"/>
          <w:szCs w:val="22"/>
        </w:rPr>
        <w:t>a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z w:val="22"/>
          <w:szCs w:val="22"/>
        </w:rPr>
        <w:t>n</w:t>
      </w:r>
      <w:r w:rsidRPr="007C161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z w:val="22"/>
          <w:szCs w:val="22"/>
        </w:rPr>
        <w:t>s</w:t>
      </w:r>
      <w:r w:rsidRPr="007C161D">
        <w:rPr>
          <w:rFonts w:ascii="Arial" w:eastAsia="Arial" w:hAnsi="Arial" w:cs="Arial"/>
          <w:spacing w:val="1"/>
          <w:sz w:val="22"/>
          <w:szCs w:val="22"/>
        </w:rPr>
        <w:t>pe</w:t>
      </w:r>
      <w:r w:rsidRPr="007C161D">
        <w:rPr>
          <w:rFonts w:ascii="Arial" w:eastAsia="Arial" w:hAnsi="Arial" w:cs="Arial"/>
          <w:spacing w:val="-5"/>
          <w:sz w:val="22"/>
          <w:szCs w:val="22"/>
        </w:rPr>
        <w:t>c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-4"/>
          <w:sz w:val="22"/>
          <w:szCs w:val="22"/>
        </w:rPr>
        <w:t>f</w:t>
      </w:r>
      <w:r w:rsidRPr="007C161D">
        <w:rPr>
          <w:rFonts w:ascii="Arial" w:eastAsia="Arial" w:hAnsi="Arial" w:cs="Arial"/>
          <w:sz w:val="22"/>
          <w:szCs w:val="22"/>
        </w:rPr>
        <w:t>ied</w:t>
      </w:r>
      <w:r w:rsidRPr="007C161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de</w:t>
      </w:r>
      <w:r w:rsidRPr="007C161D">
        <w:rPr>
          <w:rFonts w:ascii="Arial" w:eastAsia="Arial" w:hAnsi="Arial" w:cs="Arial"/>
          <w:spacing w:val="-5"/>
          <w:sz w:val="22"/>
          <w:szCs w:val="22"/>
        </w:rPr>
        <w:t>c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-5"/>
          <w:sz w:val="22"/>
          <w:szCs w:val="22"/>
        </w:rPr>
        <w:t>s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1"/>
          <w:sz w:val="22"/>
          <w:szCs w:val="22"/>
        </w:rPr>
        <w:t>on</w:t>
      </w:r>
      <w:r w:rsidRPr="007C161D">
        <w:rPr>
          <w:rFonts w:ascii="Arial" w:eastAsia="Arial" w:hAnsi="Arial" w:cs="Arial"/>
          <w:spacing w:val="-5"/>
          <w:sz w:val="22"/>
          <w:szCs w:val="22"/>
        </w:rPr>
        <w:t>s</w:t>
      </w:r>
      <w:r w:rsidRPr="007C161D">
        <w:rPr>
          <w:rFonts w:ascii="Arial" w:eastAsia="Arial" w:hAnsi="Arial" w:cs="Arial"/>
          <w:sz w:val="22"/>
          <w:szCs w:val="22"/>
        </w:rPr>
        <w:t>.</w:t>
      </w:r>
      <w:r w:rsidRPr="007C161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C161D" w:rsidRPr="007C161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z w:val="22"/>
          <w:szCs w:val="22"/>
        </w:rPr>
        <w:t>In</w:t>
      </w:r>
      <w:r w:rsidRPr="007C161D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7C161D">
        <w:rPr>
          <w:rFonts w:ascii="Arial" w:eastAsia="Arial" w:hAnsi="Arial" w:cs="Arial"/>
          <w:spacing w:val="-4"/>
          <w:sz w:val="22"/>
          <w:szCs w:val="22"/>
        </w:rPr>
        <w:t>a</w:t>
      </w:r>
      <w:r w:rsidRPr="007C161D">
        <w:rPr>
          <w:rFonts w:ascii="Arial" w:eastAsia="Arial" w:hAnsi="Arial" w:cs="Arial"/>
          <w:spacing w:val="1"/>
          <w:sz w:val="22"/>
          <w:szCs w:val="22"/>
        </w:rPr>
        <w:t>r</w:t>
      </w:r>
      <w:r w:rsidRPr="007C161D">
        <w:rPr>
          <w:rFonts w:ascii="Arial" w:eastAsia="Arial" w:hAnsi="Arial" w:cs="Arial"/>
          <w:spacing w:val="-4"/>
          <w:sz w:val="22"/>
          <w:szCs w:val="22"/>
        </w:rPr>
        <w:t>t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z w:val="22"/>
          <w:szCs w:val="22"/>
        </w:rPr>
        <w:t>c</w:t>
      </w:r>
      <w:r w:rsidRPr="007C161D">
        <w:rPr>
          <w:rFonts w:ascii="Arial" w:eastAsia="Arial" w:hAnsi="Arial" w:cs="Arial"/>
          <w:spacing w:val="-4"/>
          <w:sz w:val="22"/>
          <w:szCs w:val="22"/>
        </w:rPr>
        <w:t>u</w:t>
      </w:r>
      <w:r w:rsidRPr="007C161D">
        <w:rPr>
          <w:rFonts w:ascii="Arial" w:eastAsia="Arial" w:hAnsi="Arial" w:cs="Arial"/>
          <w:spacing w:val="4"/>
          <w:sz w:val="22"/>
          <w:szCs w:val="22"/>
        </w:rPr>
        <w:t>l</w:t>
      </w:r>
      <w:r w:rsidRPr="007C161D">
        <w:rPr>
          <w:rFonts w:ascii="Arial" w:eastAsia="Arial" w:hAnsi="Arial" w:cs="Arial"/>
          <w:spacing w:val="1"/>
          <w:sz w:val="22"/>
          <w:szCs w:val="22"/>
        </w:rPr>
        <w:t>a</w:t>
      </w:r>
      <w:r w:rsidRPr="007C161D">
        <w:rPr>
          <w:rFonts w:ascii="Arial" w:eastAsia="Arial" w:hAnsi="Arial" w:cs="Arial"/>
          <w:sz w:val="22"/>
          <w:szCs w:val="22"/>
        </w:rPr>
        <w:t>r</w:t>
      </w:r>
      <w:r w:rsidRPr="007C161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an</w:t>
      </w:r>
      <w:r w:rsidRPr="007C161D">
        <w:rPr>
          <w:rFonts w:ascii="Arial" w:eastAsia="Arial" w:hAnsi="Arial" w:cs="Arial"/>
          <w:sz w:val="22"/>
          <w:szCs w:val="22"/>
        </w:rPr>
        <w:t xml:space="preserve">y </w:t>
      </w:r>
      <w:r w:rsidRPr="007C161D">
        <w:rPr>
          <w:rFonts w:ascii="Arial" w:eastAsia="Arial" w:hAnsi="Arial" w:cs="Arial"/>
          <w:spacing w:val="-3"/>
          <w:sz w:val="22"/>
          <w:szCs w:val="22"/>
        </w:rPr>
        <w:t>d</w:t>
      </w:r>
      <w:r w:rsidRPr="007C161D">
        <w:rPr>
          <w:rFonts w:ascii="Arial" w:eastAsia="Arial" w:hAnsi="Arial" w:cs="Arial"/>
          <w:spacing w:val="1"/>
          <w:sz w:val="22"/>
          <w:szCs w:val="22"/>
        </w:rPr>
        <w:t>e</w:t>
      </w:r>
      <w:r w:rsidRPr="007C161D">
        <w:rPr>
          <w:rFonts w:ascii="Arial" w:eastAsia="Arial" w:hAnsi="Arial" w:cs="Arial"/>
          <w:sz w:val="22"/>
          <w:szCs w:val="22"/>
        </w:rPr>
        <w:t>c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-5"/>
          <w:sz w:val="22"/>
          <w:szCs w:val="22"/>
        </w:rPr>
        <w:t>s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1"/>
          <w:sz w:val="22"/>
          <w:szCs w:val="22"/>
        </w:rPr>
        <w:t>o</w:t>
      </w:r>
      <w:r w:rsidRPr="007C161D">
        <w:rPr>
          <w:rFonts w:ascii="Arial" w:eastAsia="Arial" w:hAnsi="Arial" w:cs="Arial"/>
          <w:sz w:val="22"/>
          <w:szCs w:val="22"/>
        </w:rPr>
        <w:t>n</w:t>
      </w:r>
      <w:r w:rsidRPr="007C161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C161D">
        <w:rPr>
          <w:rFonts w:ascii="Arial" w:eastAsia="Arial" w:hAnsi="Arial" w:cs="Arial"/>
          <w:spacing w:val="1"/>
          <w:sz w:val="22"/>
          <w:szCs w:val="22"/>
        </w:rPr>
        <w:t>reg</w:t>
      </w:r>
      <w:r w:rsidRPr="007C161D">
        <w:rPr>
          <w:rFonts w:ascii="Arial" w:eastAsia="Arial" w:hAnsi="Arial" w:cs="Arial"/>
          <w:spacing w:val="-4"/>
          <w:sz w:val="22"/>
          <w:szCs w:val="22"/>
        </w:rPr>
        <w:t>a</w:t>
      </w:r>
      <w:r w:rsidRPr="007C161D">
        <w:rPr>
          <w:rFonts w:ascii="Arial" w:eastAsia="Arial" w:hAnsi="Arial" w:cs="Arial"/>
          <w:spacing w:val="1"/>
          <w:sz w:val="22"/>
          <w:szCs w:val="22"/>
        </w:rPr>
        <w:t>r</w:t>
      </w:r>
      <w:r w:rsidRPr="007C161D">
        <w:rPr>
          <w:rFonts w:ascii="Arial" w:eastAsia="Arial" w:hAnsi="Arial" w:cs="Arial"/>
          <w:spacing w:val="-4"/>
          <w:sz w:val="22"/>
          <w:szCs w:val="22"/>
        </w:rPr>
        <w:t>d</w:t>
      </w:r>
      <w:r w:rsidRPr="007C161D">
        <w:rPr>
          <w:rFonts w:ascii="Arial" w:eastAsia="Arial" w:hAnsi="Arial" w:cs="Arial"/>
          <w:spacing w:val="4"/>
          <w:sz w:val="22"/>
          <w:szCs w:val="22"/>
        </w:rPr>
        <w:t>i</w:t>
      </w:r>
      <w:r w:rsidRPr="007C161D">
        <w:rPr>
          <w:rFonts w:ascii="Arial" w:eastAsia="Arial" w:hAnsi="Arial" w:cs="Arial"/>
          <w:spacing w:val="1"/>
          <w:sz w:val="22"/>
          <w:szCs w:val="22"/>
        </w:rPr>
        <w:t>ng</w:t>
      </w:r>
      <w:r w:rsidRPr="007C161D">
        <w:rPr>
          <w:rFonts w:ascii="Arial" w:eastAsia="Arial" w:hAnsi="Arial" w:cs="Arial"/>
          <w:sz w:val="22"/>
          <w:szCs w:val="22"/>
        </w:rPr>
        <w:t>:</w:t>
      </w:r>
    </w:p>
    <w:p w14:paraId="3A0FF5F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1419182" w14:textId="77777777" w:rsidR="00426EA7" w:rsidRPr="00CC6A19" w:rsidRDefault="00E6711C" w:rsidP="006847C2">
      <w:pPr>
        <w:ind w:left="720" w:right="1556" w:firstLine="72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ing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ge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(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="00B07AB2">
        <w:rPr>
          <w:rFonts w:ascii="Arial" w:eastAsia="Arial" w:hAnsi="Arial" w:cs="Arial"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pacing w:val="3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5630AD66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6EC78AEB" w14:textId="77777777" w:rsidR="00426EA7" w:rsidRPr="00CC6A19" w:rsidRDefault="00E6711C" w:rsidP="006847C2">
      <w:pPr>
        <w:ind w:left="963" w:right="4707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appro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oun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ing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pacing w:val="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s;</w:t>
      </w:r>
    </w:p>
    <w:p w14:paraId="61829076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32707D80" w14:textId="77777777" w:rsidR="00426EA7" w:rsidRPr="00CC6A19" w:rsidRDefault="00E6711C" w:rsidP="006847C2">
      <w:pPr>
        <w:ind w:left="963" w:right="3620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appro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nu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go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ern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t;</w:t>
      </w:r>
    </w:p>
    <w:p w14:paraId="2BA226A1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0DE5112D" w14:textId="77777777" w:rsidR="00426EA7" w:rsidRPr="00CC6A19" w:rsidRDefault="00E6711C" w:rsidP="006847C2">
      <w:pPr>
        <w:ind w:left="963" w:right="7175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borro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2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17AD93B2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09E83475" w14:textId="77777777" w:rsidR="00426EA7" w:rsidRPr="00CC6A19" w:rsidRDefault="00E6711C" w:rsidP="006847C2">
      <w:pPr>
        <w:ind w:left="963" w:right="6084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de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ts;</w:t>
      </w:r>
    </w:p>
    <w:p w14:paraId="0DE4B5B7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0EFAB794" w14:textId="77777777" w:rsidR="00426EA7" w:rsidRPr="00CC6A19" w:rsidRDefault="00E6711C" w:rsidP="006847C2">
      <w:pPr>
        <w:ind w:left="963" w:right="1705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ibil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ty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pe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and</w:t>
      </w:r>
    </w:p>
    <w:p w14:paraId="66204FF1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02BB5443" w14:textId="77777777" w:rsidR="00EF7A73" w:rsidRDefault="007C161D" w:rsidP="004C72E1">
      <w:pPr>
        <w:tabs>
          <w:tab w:val="left" w:pos="1520"/>
        </w:tabs>
        <w:spacing w:line="271" w:lineRule="auto"/>
        <w:ind w:left="1440" w:right="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ddre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g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enda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="004C72E1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4C72E1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por</w:t>
      </w:r>
      <w:r w:rsidR="004C72E1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4C72E1">
        <w:rPr>
          <w:rFonts w:ascii="Arial" w:eastAsia="Arial" w:hAnsi="Arial" w:cs="Arial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4C72E1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ern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4C72E1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r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ern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aud</w:t>
      </w:r>
      <w:r w:rsidR="00E6711C" w:rsidRPr="00CC6A19">
        <w:rPr>
          <w:rFonts w:ascii="Arial" w:eastAsia="Arial" w:hAnsi="Arial" w:cs="Arial"/>
          <w:sz w:val="22"/>
          <w:szCs w:val="22"/>
        </w:rPr>
        <w:t>it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>r</w:t>
      </w:r>
      <w:r w:rsidR="004C72E1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te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="004C72E1">
        <w:rPr>
          <w:rFonts w:ascii="Arial" w:eastAsia="Arial" w:hAnsi="Arial" w:cs="Arial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z w:val="22"/>
          <w:szCs w:val="22"/>
        </w:rPr>
        <w:t>y.</w:t>
      </w:r>
    </w:p>
    <w:p w14:paraId="2DBF0D7D" w14:textId="77777777" w:rsidR="00426EA7" w:rsidRPr="00A25A96" w:rsidRDefault="00426EA7" w:rsidP="00A25A96">
      <w:pPr>
        <w:rPr>
          <w:rFonts w:ascii="Arial" w:eastAsia="Arial" w:hAnsi="Arial" w:cs="Arial"/>
          <w:sz w:val="22"/>
          <w:szCs w:val="22"/>
        </w:rPr>
      </w:pPr>
    </w:p>
    <w:p w14:paraId="28179A50" w14:textId="5D1D4364" w:rsidR="00426EA7" w:rsidRPr="000B1B0F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0B1B0F">
        <w:rPr>
          <w:rFonts w:ascii="Arial" w:eastAsia="Arial" w:hAnsi="Arial" w:cs="Arial"/>
          <w:sz w:val="22"/>
          <w:szCs w:val="22"/>
        </w:rPr>
        <w:t>In</w:t>
      </w:r>
      <w:r w:rsidRPr="000B1B0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E6798" w:rsidRPr="000B1B0F">
        <w:rPr>
          <w:rFonts w:ascii="Arial" w:eastAsia="Arial" w:hAnsi="Arial" w:cs="Arial"/>
          <w:spacing w:val="1"/>
          <w:sz w:val="22"/>
          <w:szCs w:val="22"/>
        </w:rPr>
        <w:t>ad</w:t>
      </w:r>
      <w:r w:rsidR="00CE6798" w:rsidRPr="000B1B0F">
        <w:rPr>
          <w:rFonts w:ascii="Arial" w:eastAsia="Arial" w:hAnsi="Arial" w:cs="Arial"/>
          <w:spacing w:val="-4"/>
          <w:sz w:val="22"/>
          <w:szCs w:val="22"/>
        </w:rPr>
        <w:t>d</w:t>
      </w:r>
      <w:r w:rsidR="00CE6798"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="00CE6798" w:rsidRPr="000B1B0F">
        <w:rPr>
          <w:rFonts w:ascii="Arial" w:eastAsia="Arial" w:hAnsi="Arial" w:cs="Arial"/>
          <w:spacing w:val="-4"/>
          <w:sz w:val="22"/>
          <w:szCs w:val="22"/>
        </w:rPr>
        <w:t>t</w:t>
      </w:r>
      <w:r w:rsidR="00CE6798"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="00CE6798"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="00CE6798" w:rsidRPr="000B1B0F">
        <w:rPr>
          <w:rFonts w:ascii="Arial" w:eastAsia="Arial" w:hAnsi="Arial" w:cs="Arial"/>
          <w:sz w:val="22"/>
          <w:szCs w:val="22"/>
        </w:rPr>
        <w:t>n,</w:t>
      </w:r>
      <w:r w:rsidRPr="000B1B0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1"/>
          <w:sz w:val="22"/>
          <w:szCs w:val="22"/>
        </w:rPr>
        <w:t>h</w:t>
      </w:r>
      <w:r w:rsidRPr="000B1B0F">
        <w:rPr>
          <w:rFonts w:ascii="Arial" w:eastAsia="Arial" w:hAnsi="Arial" w:cs="Arial"/>
          <w:sz w:val="22"/>
          <w:szCs w:val="22"/>
        </w:rPr>
        <w:t>e</w:t>
      </w:r>
      <w:r w:rsidRPr="000B1B0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 w:rsidRPr="000B1B0F">
        <w:rPr>
          <w:rFonts w:ascii="Arial" w:eastAsia="Arial" w:hAnsi="Arial" w:cs="Arial"/>
          <w:sz w:val="22"/>
          <w:szCs w:val="22"/>
        </w:rPr>
        <w:t>Council</w:t>
      </w:r>
      <w:r w:rsidRPr="000B1B0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8"/>
          <w:sz w:val="22"/>
          <w:szCs w:val="22"/>
        </w:rPr>
        <w:t>m</w:t>
      </w:r>
      <w:r w:rsidRPr="000B1B0F">
        <w:rPr>
          <w:rFonts w:ascii="Arial" w:eastAsia="Arial" w:hAnsi="Arial" w:cs="Arial"/>
          <w:spacing w:val="1"/>
          <w:sz w:val="22"/>
          <w:szCs w:val="22"/>
        </w:rPr>
        <w:t>u</w:t>
      </w:r>
      <w:r w:rsidRPr="000B1B0F">
        <w:rPr>
          <w:rFonts w:ascii="Arial" w:eastAsia="Arial" w:hAnsi="Arial" w:cs="Arial"/>
          <w:sz w:val="22"/>
          <w:szCs w:val="22"/>
        </w:rPr>
        <w:t>st:</w:t>
      </w:r>
    </w:p>
    <w:p w14:paraId="6B62F1B3" w14:textId="77777777" w:rsidR="003C42AA" w:rsidRDefault="003C42AA" w:rsidP="006847C2">
      <w:pPr>
        <w:tabs>
          <w:tab w:val="left" w:pos="1520"/>
        </w:tabs>
        <w:spacing w:line="271" w:lineRule="auto"/>
        <w:ind w:right="74"/>
        <w:rPr>
          <w:rFonts w:ascii="Arial" w:hAnsi="Arial" w:cs="Arial"/>
          <w:sz w:val="22"/>
          <w:szCs w:val="22"/>
        </w:rPr>
      </w:pPr>
    </w:p>
    <w:p w14:paraId="524E0744" w14:textId="77777777" w:rsidR="00426EA7" w:rsidRPr="00CC6A19" w:rsidRDefault="00E6711C" w:rsidP="006847C2">
      <w:pPr>
        <w:tabs>
          <w:tab w:val="left" w:pos="1520"/>
        </w:tabs>
        <w:spacing w:line="271" w:lineRule="auto"/>
        <w:ind w:left="1440" w:right="74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1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p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anda</w:t>
      </w:r>
      <w:r w:rsidRPr="00CC6A19">
        <w:rPr>
          <w:rFonts w:ascii="Arial" w:eastAsia="Arial" w:hAnsi="Arial" w:cs="Arial"/>
          <w:sz w:val="22"/>
          <w:szCs w:val="22"/>
        </w:rPr>
        <w:t>te</w:t>
      </w:r>
      <w:r w:rsidRPr="00CC6A1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 xml:space="preserve">k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02F2C34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5620946" w14:textId="77777777" w:rsidR="00426EA7" w:rsidRPr="00CC6A19" w:rsidRDefault="00E6711C" w:rsidP="006847C2">
      <w:pPr>
        <w:ind w:left="963" w:right="1009" w:firstLine="477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lastRenderedPageBreak/>
        <w:t>appro</w:t>
      </w:r>
      <w:r w:rsidRPr="00CC6A19">
        <w:rPr>
          <w:rFonts w:ascii="Arial" w:eastAsia="Arial" w:hAnsi="Arial" w:cs="Arial"/>
          <w:sz w:val="22"/>
          <w:szCs w:val="22"/>
        </w:rPr>
        <w:t>ve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1"/>
          <w:sz w:val="22"/>
          <w:szCs w:val="22"/>
        </w:rPr>
        <w:t>all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ran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="00DE218A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="00DE218A">
        <w:rPr>
          <w:rFonts w:ascii="Arial" w:eastAsia="Arial" w:hAnsi="Arial" w:cs="Arial"/>
          <w:spacing w:val="1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and</w:t>
      </w:r>
    </w:p>
    <w:p w14:paraId="680A4E5D" w14:textId="77777777" w:rsidR="00BA16AC" w:rsidRDefault="00BA16AC" w:rsidP="00C538C1">
      <w:pPr>
        <w:rPr>
          <w:rFonts w:ascii="Arial" w:hAnsi="Arial" w:cs="Arial"/>
          <w:sz w:val="22"/>
          <w:szCs w:val="22"/>
        </w:rPr>
      </w:pPr>
    </w:p>
    <w:p w14:paraId="343917EE" w14:textId="77777777" w:rsidR="00426EA7" w:rsidRPr="00CC6A19" w:rsidRDefault="00E6711C" w:rsidP="006847C2">
      <w:pPr>
        <w:tabs>
          <w:tab w:val="left" w:pos="1520"/>
        </w:tabs>
        <w:spacing w:line="273" w:lineRule="auto"/>
        <w:ind w:left="1440" w:right="64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0B1B0F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pe</w:t>
      </w:r>
      <w:r w:rsidR="000B1B0F">
        <w:rPr>
          <w:rFonts w:ascii="Arial" w:eastAsia="Arial" w:hAnsi="Arial" w:cs="Arial"/>
          <w:sz w:val="22"/>
          <w:szCs w:val="22"/>
        </w:rPr>
        <w:t xml:space="preserve">ct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0B1B0F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0B1B0F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nu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0B1B0F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ar</w:t>
      </w:r>
      <w:r w:rsidR="000B1B0F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0B1B0F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2"/>
          <w:sz w:val="22"/>
          <w:szCs w:val="22"/>
        </w:rPr>
        <w:t>n</w:t>
      </w:r>
      <w:r w:rsidR="000B1B0F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6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0B1B0F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="000B1B0F">
        <w:rPr>
          <w:rFonts w:ascii="Arial" w:eastAsia="Arial" w:hAnsi="Arial" w:cs="Arial"/>
          <w:sz w:val="22"/>
          <w:szCs w:val="22"/>
        </w:rPr>
        <w:t xml:space="preserve">ve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ega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0B1B0F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z w:val="22"/>
          <w:szCs w:val="22"/>
        </w:rPr>
        <w:t xml:space="preserve">to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enda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nnu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="00BA16AC">
        <w:rPr>
          <w:rFonts w:ascii="Arial" w:eastAsia="Arial" w:hAnsi="Arial" w:cs="Arial"/>
          <w:sz w:val="22"/>
          <w:szCs w:val="22"/>
        </w:rPr>
        <w:t>NALC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921983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C30209A" w14:textId="77777777" w:rsidR="00426EA7" w:rsidRPr="000B1B0F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0B1B0F">
        <w:rPr>
          <w:rFonts w:ascii="Arial" w:eastAsia="Arial" w:hAnsi="Arial" w:cs="Arial"/>
          <w:sz w:val="22"/>
          <w:szCs w:val="22"/>
        </w:rPr>
        <w:t>In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1"/>
          <w:sz w:val="22"/>
          <w:szCs w:val="22"/>
        </w:rPr>
        <w:t>he</w:t>
      </w:r>
      <w:r w:rsidRPr="000B1B0F">
        <w:rPr>
          <w:rFonts w:ascii="Arial" w:eastAsia="Arial" w:hAnsi="Arial" w:cs="Arial"/>
          <w:sz w:val="22"/>
          <w:szCs w:val="22"/>
        </w:rPr>
        <w:t>se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4"/>
          <w:sz w:val="22"/>
          <w:szCs w:val="22"/>
        </w:rPr>
        <w:t>f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1"/>
          <w:sz w:val="22"/>
          <w:szCs w:val="22"/>
        </w:rPr>
        <w:t>nan</w:t>
      </w:r>
      <w:r w:rsidRPr="000B1B0F">
        <w:rPr>
          <w:rFonts w:ascii="Arial" w:eastAsia="Arial" w:hAnsi="Arial" w:cs="Arial"/>
          <w:spacing w:val="-5"/>
          <w:sz w:val="22"/>
          <w:szCs w:val="22"/>
        </w:rPr>
        <w:t>c</w:t>
      </w:r>
      <w:r w:rsidRPr="000B1B0F">
        <w:rPr>
          <w:rFonts w:ascii="Arial" w:eastAsia="Arial" w:hAnsi="Arial" w:cs="Arial"/>
          <w:sz w:val="22"/>
          <w:szCs w:val="22"/>
        </w:rPr>
        <w:t>ial</w:t>
      </w:r>
      <w:r w:rsidRPr="000B1B0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2"/>
          <w:sz w:val="22"/>
          <w:szCs w:val="22"/>
        </w:rPr>
        <w:t>r</w:t>
      </w:r>
      <w:r w:rsidRPr="000B1B0F">
        <w:rPr>
          <w:rFonts w:ascii="Arial" w:eastAsia="Arial" w:hAnsi="Arial" w:cs="Arial"/>
          <w:spacing w:val="1"/>
          <w:sz w:val="22"/>
          <w:szCs w:val="22"/>
        </w:rPr>
        <w:t>eg</w:t>
      </w:r>
      <w:r w:rsidRPr="000B1B0F">
        <w:rPr>
          <w:rFonts w:ascii="Arial" w:eastAsia="Arial" w:hAnsi="Arial" w:cs="Arial"/>
          <w:spacing w:val="-4"/>
          <w:sz w:val="22"/>
          <w:szCs w:val="22"/>
        </w:rPr>
        <w:t>u</w:t>
      </w:r>
      <w:r w:rsidRPr="000B1B0F">
        <w:rPr>
          <w:rFonts w:ascii="Arial" w:eastAsia="Arial" w:hAnsi="Arial" w:cs="Arial"/>
          <w:spacing w:val="4"/>
          <w:sz w:val="22"/>
          <w:szCs w:val="22"/>
        </w:rPr>
        <w:t>l</w:t>
      </w:r>
      <w:r w:rsidRPr="000B1B0F">
        <w:rPr>
          <w:rFonts w:ascii="Arial" w:eastAsia="Arial" w:hAnsi="Arial" w:cs="Arial"/>
          <w:spacing w:val="-4"/>
          <w:sz w:val="22"/>
          <w:szCs w:val="22"/>
        </w:rPr>
        <w:t>a</w:t>
      </w:r>
      <w:r w:rsidRPr="000B1B0F">
        <w:rPr>
          <w:rFonts w:ascii="Arial" w:eastAsia="Arial" w:hAnsi="Arial" w:cs="Arial"/>
          <w:sz w:val="22"/>
          <w:szCs w:val="22"/>
        </w:rPr>
        <w:t>ti</w:t>
      </w:r>
      <w:r w:rsidRPr="000B1B0F">
        <w:rPr>
          <w:rFonts w:ascii="Arial" w:eastAsia="Arial" w:hAnsi="Arial" w:cs="Arial"/>
          <w:spacing w:val="1"/>
          <w:sz w:val="22"/>
          <w:szCs w:val="22"/>
        </w:rPr>
        <w:t>on</w:t>
      </w:r>
      <w:r w:rsidRPr="000B1B0F">
        <w:rPr>
          <w:rFonts w:ascii="Arial" w:eastAsia="Arial" w:hAnsi="Arial" w:cs="Arial"/>
          <w:sz w:val="22"/>
          <w:szCs w:val="22"/>
        </w:rPr>
        <w:t>s,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re</w:t>
      </w:r>
      <w:r w:rsidRPr="000B1B0F">
        <w:rPr>
          <w:rFonts w:ascii="Arial" w:eastAsia="Arial" w:hAnsi="Arial" w:cs="Arial"/>
          <w:spacing w:val="-4"/>
          <w:sz w:val="22"/>
          <w:szCs w:val="22"/>
        </w:rPr>
        <w:t>f</w:t>
      </w:r>
      <w:r w:rsidRPr="000B1B0F">
        <w:rPr>
          <w:rFonts w:ascii="Arial" w:eastAsia="Arial" w:hAnsi="Arial" w:cs="Arial"/>
          <w:spacing w:val="1"/>
          <w:sz w:val="22"/>
          <w:szCs w:val="22"/>
        </w:rPr>
        <w:t>eren</w:t>
      </w:r>
      <w:r w:rsidRPr="000B1B0F">
        <w:rPr>
          <w:rFonts w:ascii="Arial" w:eastAsia="Arial" w:hAnsi="Arial" w:cs="Arial"/>
          <w:spacing w:val="-5"/>
          <w:sz w:val="22"/>
          <w:szCs w:val="22"/>
        </w:rPr>
        <w:t>c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to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-3"/>
          <w:sz w:val="22"/>
          <w:szCs w:val="22"/>
        </w:rPr>
        <w:t>h</w:t>
      </w:r>
      <w:r w:rsidRPr="000B1B0F">
        <w:rPr>
          <w:rFonts w:ascii="Arial" w:eastAsia="Arial" w:hAnsi="Arial" w:cs="Arial"/>
          <w:sz w:val="22"/>
          <w:szCs w:val="22"/>
        </w:rPr>
        <w:t>e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2"/>
          <w:sz w:val="22"/>
          <w:szCs w:val="22"/>
        </w:rPr>
        <w:t>A</w:t>
      </w:r>
      <w:r w:rsidRPr="000B1B0F">
        <w:rPr>
          <w:rFonts w:ascii="Arial" w:eastAsia="Arial" w:hAnsi="Arial" w:cs="Arial"/>
          <w:sz w:val="22"/>
          <w:szCs w:val="22"/>
        </w:rPr>
        <w:t>cc</w:t>
      </w:r>
      <w:r w:rsidRPr="000B1B0F">
        <w:rPr>
          <w:rFonts w:ascii="Arial" w:eastAsia="Arial" w:hAnsi="Arial" w:cs="Arial"/>
          <w:spacing w:val="1"/>
          <w:sz w:val="22"/>
          <w:szCs w:val="22"/>
        </w:rPr>
        <w:t>oun</w:t>
      </w:r>
      <w:r w:rsidRPr="000B1B0F">
        <w:rPr>
          <w:rFonts w:ascii="Arial" w:eastAsia="Arial" w:hAnsi="Arial" w:cs="Arial"/>
          <w:sz w:val="22"/>
          <w:szCs w:val="22"/>
        </w:rPr>
        <w:t>ts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an</w:t>
      </w:r>
      <w:r w:rsidRPr="000B1B0F">
        <w:rPr>
          <w:rFonts w:ascii="Arial" w:eastAsia="Arial" w:hAnsi="Arial" w:cs="Arial"/>
          <w:sz w:val="22"/>
          <w:szCs w:val="22"/>
        </w:rPr>
        <w:t>d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2"/>
          <w:sz w:val="22"/>
          <w:szCs w:val="22"/>
        </w:rPr>
        <w:t>A</w:t>
      </w:r>
      <w:r w:rsidRPr="000B1B0F">
        <w:rPr>
          <w:rFonts w:ascii="Arial" w:eastAsia="Arial" w:hAnsi="Arial" w:cs="Arial"/>
          <w:spacing w:val="1"/>
          <w:sz w:val="22"/>
          <w:szCs w:val="22"/>
        </w:rPr>
        <w:t>u</w:t>
      </w:r>
      <w:r w:rsidRPr="000B1B0F">
        <w:rPr>
          <w:rFonts w:ascii="Arial" w:eastAsia="Arial" w:hAnsi="Arial" w:cs="Arial"/>
          <w:spacing w:val="-4"/>
          <w:sz w:val="22"/>
          <w:szCs w:val="22"/>
        </w:rPr>
        <w:t>d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Re</w:t>
      </w:r>
      <w:r w:rsidRPr="000B1B0F">
        <w:rPr>
          <w:rFonts w:ascii="Arial" w:eastAsia="Arial" w:hAnsi="Arial" w:cs="Arial"/>
          <w:spacing w:val="1"/>
          <w:sz w:val="22"/>
          <w:szCs w:val="22"/>
        </w:rPr>
        <w:t>g</w:t>
      </w:r>
      <w:r w:rsidRPr="000B1B0F">
        <w:rPr>
          <w:rFonts w:ascii="Arial" w:eastAsia="Arial" w:hAnsi="Arial" w:cs="Arial"/>
          <w:spacing w:val="-4"/>
          <w:sz w:val="22"/>
          <w:szCs w:val="22"/>
        </w:rPr>
        <w:t>u</w:t>
      </w:r>
      <w:r w:rsidRPr="000B1B0F">
        <w:rPr>
          <w:rFonts w:ascii="Arial" w:eastAsia="Arial" w:hAnsi="Arial" w:cs="Arial"/>
          <w:spacing w:val="4"/>
          <w:sz w:val="22"/>
          <w:szCs w:val="22"/>
        </w:rPr>
        <w:t>l</w:t>
      </w:r>
      <w:r w:rsidRPr="000B1B0F">
        <w:rPr>
          <w:rFonts w:ascii="Arial" w:eastAsia="Arial" w:hAnsi="Arial" w:cs="Arial"/>
          <w:spacing w:val="-4"/>
          <w:sz w:val="22"/>
          <w:szCs w:val="22"/>
        </w:rPr>
        <w:t>a</w:t>
      </w:r>
      <w:r w:rsidRPr="000B1B0F">
        <w:rPr>
          <w:rFonts w:ascii="Arial" w:eastAsia="Arial" w:hAnsi="Arial" w:cs="Arial"/>
          <w:sz w:val="22"/>
          <w:szCs w:val="22"/>
        </w:rPr>
        <w:t>ti</w:t>
      </w:r>
      <w:r w:rsidRPr="000B1B0F">
        <w:rPr>
          <w:rFonts w:ascii="Arial" w:eastAsia="Arial" w:hAnsi="Arial" w:cs="Arial"/>
          <w:spacing w:val="1"/>
          <w:sz w:val="22"/>
          <w:szCs w:val="22"/>
        </w:rPr>
        <w:t>on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r</w:t>
      </w:r>
      <w:r w:rsidR="000B1B0F">
        <w:rPr>
          <w:rFonts w:ascii="Arial" w:eastAsia="Arial" w:hAnsi="Arial" w:cs="Arial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‘t</w:t>
      </w:r>
      <w:r w:rsidRPr="000B1B0F">
        <w:rPr>
          <w:rFonts w:ascii="Arial" w:eastAsia="Arial" w:hAnsi="Arial" w:cs="Arial"/>
          <w:spacing w:val="1"/>
          <w:sz w:val="22"/>
          <w:szCs w:val="22"/>
        </w:rPr>
        <w:t>h</w:t>
      </w:r>
      <w:r w:rsidRPr="000B1B0F">
        <w:rPr>
          <w:rFonts w:ascii="Arial" w:eastAsia="Arial" w:hAnsi="Arial" w:cs="Arial"/>
          <w:sz w:val="22"/>
          <w:szCs w:val="22"/>
        </w:rPr>
        <w:t>e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reg</w:t>
      </w:r>
      <w:r w:rsidRPr="000B1B0F">
        <w:rPr>
          <w:rFonts w:ascii="Arial" w:eastAsia="Arial" w:hAnsi="Arial" w:cs="Arial"/>
          <w:spacing w:val="-4"/>
          <w:sz w:val="22"/>
          <w:szCs w:val="22"/>
        </w:rPr>
        <w:t>u</w:t>
      </w:r>
      <w:r w:rsidRPr="000B1B0F">
        <w:rPr>
          <w:rFonts w:ascii="Arial" w:eastAsia="Arial" w:hAnsi="Arial" w:cs="Arial"/>
          <w:sz w:val="22"/>
          <w:szCs w:val="22"/>
        </w:rPr>
        <w:t>la</w:t>
      </w:r>
      <w:r w:rsidRPr="000B1B0F">
        <w:rPr>
          <w:rFonts w:ascii="Arial" w:eastAsia="Arial" w:hAnsi="Arial" w:cs="Arial"/>
          <w:spacing w:val="-4"/>
          <w:sz w:val="22"/>
          <w:szCs w:val="22"/>
        </w:rPr>
        <w:t>t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1"/>
          <w:sz w:val="22"/>
          <w:szCs w:val="22"/>
        </w:rPr>
        <w:t>on</w:t>
      </w:r>
      <w:r w:rsidRPr="000B1B0F">
        <w:rPr>
          <w:rFonts w:ascii="Arial" w:eastAsia="Arial" w:hAnsi="Arial" w:cs="Arial"/>
          <w:sz w:val="22"/>
          <w:szCs w:val="22"/>
        </w:rPr>
        <w:t>s’</w:t>
      </w:r>
      <w:r w:rsidRPr="000B1B0F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"/>
          <w:sz w:val="22"/>
          <w:szCs w:val="22"/>
        </w:rPr>
        <w:t>h</w:t>
      </w:r>
      <w:r w:rsidRPr="000B1B0F">
        <w:rPr>
          <w:rFonts w:ascii="Arial" w:eastAsia="Arial" w:hAnsi="Arial" w:cs="Arial"/>
          <w:spacing w:val="-4"/>
          <w:sz w:val="22"/>
          <w:szCs w:val="22"/>
        </w:rPr>
        <w:t>a</w:t>
      </w:r>
      <w:r w:rsidRPr="000B1B0F">
        <w:rPr>
          <w:rFonts w:ascii="Arial" w:eastAsia="Arial" w:hAnsi="Arial" w:cs="Arial"/>
          <w:sz w:val="22"/>
          <w:szCs w:val="22"/>
        </w:rPr>
        <w:t>ll</w:t>
      </w:r>
      <w:r w:rsidRPr="000B1B0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8"/>
          <w:sz w:val="22"/>
          <w:szCs w:val="22"/>
        </w:rPr>
        <w:t>m</w:t>
      </w:r>
      <w:r w:rsidRPr="000B1B0F">
        <w:rPr>
          <w:rFonts w:ascii="Arial" w:eastAsia="Arial" w:hAnsi="Arial" w:cs="Arial"/>
          <w:spacing w:val="1"/>
          <w:sz w:val="22"/>
          <w:szCs w:val="22"/>
        </w:rPr>
        <w:t>ea</w:t>
      </w:r>
      <w:r w:rsidRPr="000B1B0F">
        <w:rPr>
          <w:rFonts w:ascii="Arial" w:eastAsia="Arial" w:hAnsi="Arial" w:cs="Arial"/>
          <w:sz w:val="22"/>
          <w:szCs w:val="22"/>
        </w:rPr>
        <w:t>n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1"/>
          <w:sz w:val="22"/>
          <w:szCs w:val="22"/>
        </w:rPr>
        <w:t>h</w:t>
      </w:r>
      <w:r w:rsidRPr="000B1B0F">
        <w:rPr>
          <w:rFonts w:ascii="Arial" w:eastAsia="Arial" w:hAnsi="Arial" w:cs="Arial"/>
          <w:sz w:val="22"/>
          <w:szCs w:val="22"/>
        </w:rPr>
        <w:t>e</w:t>
      </w:r>
      <w:r w:rsidRPr="000B1B0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3"/>
          <w:sz w:val="22"/>
          <w:szCs w:val="22"/>
        </w:rPr>
        <w:t>r</w:t>
      </w:r>
      <w:r w:rsidRPr="000B1B0F">
        <w:rPr>
          <w:rFonts w:ascii="Arial" w:eastAsia="Arial" w:hAnsi="Arial" w:cs="Arial"/>
          <w:spacing w:val="1"/>
          <w:sz w:val="22"/>
          <w:szCs w:val="22"/>
        </w:rPr>
        <w:t>eg</w:t>
      </w:r>
      <w:r w:rsidRPr="000B1B0F">
        <w:rPr>
          <w:rFonts w:ascii="Arial" w:eastAsia="Arial" w:hAnsi="Arial" w:cs="Arial"/>
          <w:spacing w:val="-4"/>
          <w:sz w:val="22"/>
          <w:szCs w:val="22"/>
        </w:rPr>
        <w:t>u</w:t>
      </w:r>
      <w:r w:rsidRPr="000B1B0F">
        <w:rPr>
          <w:rFonts w:ascii="Arial" w:eastAsia="Arial" w:hAnsi="Arial" w:cs="Arial"/>
          <w:spacing w:val="4"/>
          <w:sz w:val="22"/>
          <w:szCs w:val="22"/>
        </w:rPr>
        <w:t>l</w:t>
      </w:r>
      <w:r w:rsidRPr="000B1B0F">
        <w:rPr>
          <w:rFonts w:ascii="Arial" w:eastAsia="Arial" w:hAnsi="Arial" w:cs="Arial"/>
          <w:spacing w:val="1"/>
          <w:sz w:val="22"/>
          <w:szCs w:val="22"/>
        </w:rPr>
        <w:t>a</w:t>
      </w:r>
      <w:r w:rsidRPr="000B1B0F">
        <w:rPr>
          <w:rFonts w:ascii="Arial" w:eastAsia="Arial" w:hAnsi="Arial" w:cs="Arial"/>
          <w:spacing w:val="-4"/>
          <w:sz w:val="22"/>
          <w:szCs w:val="22"/>
        </w:rPr>
        <w:t>t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-4"/>
          <w:sz w:val="22"/>
          <w:szCs w:val="22"/>
        </w:rPr>
        <w:t>o</w:t>
      </w:r>
      <w:r w:rsidRPr="000B1B0F">
        <w:rPr>
          <w:rFonts w:ascii="Arial" w:eastAsia="Arial" w:hAnsi="Arial" w:cs="Arial"/>
          <w:spacing w:val="1"/>
          <w:sz w:val="22"/>
          <w:szCs w:val="22"/>
        </w:rPr>
        <w:t>n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-5"/>
          <w:sz w:val="22"/>
          <w:szCs w:val="22"/>
        </w:rPr>
        <w:t>s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"/>
          <w:sz w:val="22"/>
          <w:szCs w:val="22"/>
        </w:rPr>
        <w:t>ue</w:t>
      </w:r>
      <w:r w:rsidRPr="000B1B0F">
        <w:rPr>
          <w:rFonts w:ascii="Arial" w:eastAsia="Arial" w:hAnsi="Arial" w:cs="Arial"/>
          <w:sz w:val="22"/>
          <w:szCs w:val="22"/>
        </w:rPr>
        <w:t>d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un</w:t>
      </w:r>
      <w:r w:rsidRPr="000B1B0F">
        <w:rPr>
          <w:rFonts w:ascii="Arial" w:eastAsia="Arial" w:hAnsi="Arial" w:cs="Arial"/>
          <w:spacing w:val="-4"/>
          <w:sz w:val="22"/>
          <w:szCs w:val="22"/>
        </w:rPr>
        <w:t>d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z w:val="22"/>
          <w:szCs w:val="22"/>
        </w:rPr>
        <w:t>r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-3"/>
          <w:sz w:val="22"/>
          <w:szCs w:val="22"/>
        </w:rPr>
        <w:t>h</w:t>
      </w:r>
      <w:r w:rsidRPr="000B1B0F">
        <w:rPr>
          <w:rFonts w:ascii="Arial" w:eastAsia="Arial" w:hAnsi="Arial" w:cs="Arial"/>
          <w:sz w:val="22"/>
          <w:szCs w:val="22"/>
        </w:rPr>
        <w:t>e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pro</w:t>
      </w:r>
      <w:r w:rsidRPr="000B1B0F">
        <w:rPr>
          <w:rFonts w:ascii="Arial" w:eastAsia="Arial" w:hAnsi="Arial" w:cs="Arial"/>
          <w:spacing w:val="-5"/>
          <w:sz w:val="22"/>
          <w:szCs w:val="22"/>
        </w:rPr>
        <w:t>v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-5"/>
          <w:sz w:val="22"/>
          <w:szCs w:val="22"/>
        </w:rPr>
        <w:t>s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-4"/>
          <w:sz w:val="22"/>
          <w:szCs w:val="22"/>
        </w:rPr>
        <w:t>o</w:t>
      </w:r>
      <w:r w:rsidRPr="000B1B0F">
        <w:rPr>
          <w:rFonts w:ascii="Arial" w:eastAsia="Arial" w:hAnsi="Arial" w:cs="Arial"/>
          <w:spacing w:val="1"/>
          <w:sz w:val="22"/>
          <w:szCs w:val="22"/>
        </w:rPr>
        <w:t>n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f</w:t>
      </w:r>
      <w:r w:rsidRPr="000B1B0F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pacing w:val="-5"/>
          <w:sz w:val="22"/>
          <w:szCs w:val="22"/>
        </w:rPr>
        <w:t>c</w:t>
      </w:r>
      <w:r w:rsidRPr="000B1B0F">
        <w:rPr>
          <w:rFonts w:ascii="Arial" w:eastAsia="Arial" w:hAnsi="Arial" w:cs="Arial"/>
          <w:sz w:val="22"/>
          <w:szCs w:val="22"/>
        </w:rPr>
        <w:t>ti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n</w:t>
      </w:r>
      <w:r w:rsidR="000B1B0F">
        <w:rPr>
          <w:rFonts w:ascii="Arial" w:eastAsia="Arial" w:hAnsi="Arial" w:cs="Arial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2</w:t>
      </w:r>
      <w:r w:rsidRPr="000B1B0F">
        <w:rPr>
          <w:rFonts w:ascii="Arial" w:eastAsia="Arial" w:hAnsi="Arial" w:cs="Arial"/>
          <w:sz w:val="22"/>
          <w:szCs w:val="22"/>
        </w:rPr>
        <w:t>7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f</w:t>
      </w:r>
      <w:r w:rsidRPr="000B1B0F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1"/>
          <w:sz w:val="22"/>
          <w:szCs w:val="22"/>
        </w:rPr>
        <w:t>h</w:t>
      </w:r>
      <w:r w:rsidRPr="000B1B0F">
        <w:rPr>
          <w:rFonts w:ascii="Arial" w:eastAsia="Arial" w:hAnsi="Arial" w:cs="Arial"/>
          <w:sz w:val="22"/>
          <w:szCs w:val="22"/>
        </w:rPr>
        <w:t>e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2"/>
          <w:sz w:val="22"/>
          <w:szCs w:val="22"/>
        </w:rPr>
        <w:t>A</w:t>
      </w:r>
      <w:r w:rsidRPr="000B1B0F">
        <w:rPr>
          <w:rFonts w:ascii="Arial" w:eastAsia="Arial" w:hAnsi="Arial" w:cs="Arial"/>
          <w:spacing w:val="1"/>
          <w:sz w:val="22"/>
          <w:szCs w:val="22"/>
        </w:rPr>
        <w:t>ud</w:t>
      </w:r>
      <w:r w:rsidRPr="000B1B0F">
        <w:rPr>
          <w:rFonts w:ascii="Arial" w:eastAsia="Arial" w:hAnsi="Arial" w:cs="Arial"/>
          <w:sz w:val="22"/>
          <w:szCs w:val="22"/>
        </w:rPr>
        <w:t>it</w:t>
      </w:r>
      <w:r w:rsidRPr="000B1B0F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Co</w:t>
      </w:r>
      <w:r w:rsidRPr="000B1B0F">
        <w:rPr>
          <w:rFonts w:ascii="Arial" w:eastAsia="Arial" w:hAnsi="Arial" w:cs="Arial"/>
          <w:spacing w:val="-3"/>
          <w:sz w:val="22"/>
          <w:szCs w:val="22"/>
        </w:rPr>
        <w:t>m</w:t>
      </w:r>
      <w:r w:rsidRPr="000B1B0F">
        <w:rPr>
          <w:rFonts w:ascii="Arial" w:eastAsia="Arial" w:hAnsi="Arial" w:cs="Arial"/>
          <w:spacing w:val="-8"/>
          <w:sz w:val="22"/>
          <w:szCs w:val="22"/>
        </w:rPr>
        <w:t>m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z w:val="22"/>
          <w:szCs w:val="22"/>
        </w:rPr>
        <w:t>ss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n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-2"/>
          <w:sz w:val="22"/>
          <w:szCs w:val="22"/>
        </w:rPr>
        <w:t>A</w:t>
      </w:r>
      <w:r w:rsidRPr="000B1B0F">
        <w:rPr>
          <w:rFonts w:ascii="Arial" w:eastAsia="Arial" w:hAnsi="Arial" w:cs="Arial"/>
          <w:sz w:val="22"/>
          <w:szCs w:val="22"/>
        </w:rPr>
        <w:t>ct</w:t>
      </w:r>
      <w:r w:rsidRPr="000B1B0F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199</w:t>
      </w:r>
      <w:r w:rsidRPr="000B1B0F">
        <w:rPr>
          <w:rFonts w:ascii="Arial" w:eastAsia="Arial" w:hAnsi="Arial" w:cs="Arial"/>
          <w:spacing w:val="7"/>
          <w:sz w:val="22"/>
          <w:szCs w:val="22"/>
        </w:rPr>
        <w:t>8</w:t>
      </w:r>
      <w:r w:rsidRPr="000B1B0F">
        <w:rPr>
          <w:rFonts w:ascii="Arial" w:eastAsia="Arial" w:hAnsi="Arial" w:cs="Arial"/>
          <w:sz w:val="22"/>
          <w:szCs w:val="22"/>
        </w:rPr>
        <w:t>,</w:t>
      </w:r>
      <w:r w:rsidRPr="000B1B0F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r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an</w:t>
      </w:r>
      <w:r w:rsidRPr="000B1B0F">
        <w:rPr>
          <w:rFonts w:ascii="Arial" w:eastAsia="Arial" w:hAnsi="Arial" w:cs="Arial"/>
          <w:sz w:val="22"/>
          <w:szCs w:val="22"/>
        </w:rPr>
        <w:t>y</w:t>
      </w:r>
      <w:r w:rsidRPr="000B1B0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"/>
          <w:sz w:val="22"/>
          <w:szCs w:val="22"/>
        </w:rPr>
        <w:t>upe</w:t>
      </w:r>
      <w:r w:rsidRPr="000B1B0F">
        <w:rPr>
          <w:rFonts w:ascii="Arial" w:eastAsia="Arial" w:hAnsi="Arial" w:cs="Arial"/>
          <w:spacing w:val="4"/>
          <w:sz w:val="22"/>
          <w:szCs w:val="22"/>
        </w:rPr>
        <w:t>r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pacing w:val="-4"/>
          <w:sz w:val="22"/>
          <w:szCs w:val="22"/>
        </w:rPr>
        <w:t>d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2"/>
          <w:sz w:val="22"/>
          <w:szCs w:val="22"/>
        </w:rPr>
        <w:t>n</w:t>
      </w:r>
      <w:r w:rsidRPr="000B1B0F">
        <w:rPr>
          <w:rFonts w:ascii="Arial" w:eastAsia="Arial" w:hAnsi="Arial" w:cs="Arial"/>
          <w:sz w:val="22"/>
          <w:szCs w:val="22"/>
        </w:rPr>
        <w:t>g</w:t>
      </w:r>
      <w:r w:rsidRPr="000B1B0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4"/>
          <w:sz w:val="22"/>
          <w:szCs w:val="22"/>
        </w:rPr>
        <w:t>l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pacing w:val="-4"/>
          <w:sz w:val="22"/>
          <w:szCs w:val="22"/>
        </w:rPr>
        <w:t>g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-5"/>
          <w:sz w:val="22"/>
          <w:szCs w:val="22"/>
        </w:rPr>
        <w:t>s</w:t>
      </w:r>
      <w:r w:rsidRPr="000B1B0F">
        <w:rPr>
          <w:rFonts w:ascii="Arial" w:eastAsia="Arial" w:hAnsi="Arial" w:cs="Arial"/>
          <w:spacing w:val="4"/>
          <w:sz w:val="22"/>
          <w:szCs w:val="22"/>
        </w:rPr>
        <w:t>l</w:t>
      </w:r>
      <w:r w:rsidRPr="000B1B0F">
        <w:rPr>
          <w:rFonts w:ascii="Arial" w:eastAsia="Arial" w:hAnsi="Arial" w:cs="Arial"/>
          <w:spacing w:val="-4"/>
          <w:sz w:val="22"/>
          <w:szCs w:val="22"/>
        </w:rPr>
        <w:t>a</w:t>
      </w:r>
      <w:r w:rsidRPr="000B1B0F">
        <w:rPr>
          <w:rFonts w:ascii="Arial" w:eastAsia="Arial" w:hAnsi="Arial" w:cs="Arial"/>
          <w:sz w:val="22"/>
          <w:szCs w:val="22"/>
        </w:rPr>
        <w:t>ti</w:t>
      </w:r>
      <w:r w:rsidRPr="000B1B0F">
        <w:rPr>
          <w:rFonts w:ascii="Arial" w:eastAsia="Arial" w:hAnsi="Arial" w:cs="Arial"/>
          <w:spacing w:val="1"/>
          <w:sz w:val="22"/>
          <w:szCs w:val="22"/>
        </w:rPr>
        <w:t>on</w:t>
      </w:r>
      <w:r w:rsidRPr="000B1B0F">
        <w:rPr>
          <w:rFonts w:ascii="Arial" w:eastAsia="Arial" w:hAnsi="Arial" w:cs="Arial"/>
          <w:sz w:val="22"/>
          <w:szCs w:val="22"/>
        </w:rPr>
        <w:t>,</w:t>
      </w:r>
      <w:r w:rsidRPr="000B1B0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an</w:t>
      </w:r>
      <w:r w:rsidRPr="000B1B0F">
        <w:rPr>
          <w:rFonts w:ascii="Arial" w:eastAsia="Arial" w:hAnsi="Arial" w:cs="Arial"/>
          <w:sz w:val="22"/>
          <w:szCs w:val="22"/>
        </w:rPr>
        <w:t>d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-3"/>
          <w:sz w:val="22"/>
          <w:szCs w:val="22"/>
        </w:rPr>
        <w:t>h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z w:val="22"/>
          <w:szCs w:val="22"/>
        </w:rPr>
        <w:t>n</w:t>
      </w:r>
      <w:r w:rsidRPr="000B1B0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in f</w:t>
      </w:r>
      <w:r w:rsidRPr="000B1B0F">
        <w:rPr>
          <w:rFonts w:ascii="Arial" w:eastAsia="Arial" w:hAnsi="Arial" w:cs="Arial"/>
          <w:spacing w:val="1"/>
          <w:sz w:val="22"/>
          <w:szCs w:val="22"/>
        </w:rPr>
        <w:t>or</w:t>
      </w:r>
      <w:r w:rsidRPr="000B1B0F">
        <w:rPr>
          <w:rFonts w:ascii="Arial" w:eastAsia="Arial" w:hAnsi="Arial" w:cs="Arial"/>
          <w:sz w:val="22"/>
          <w:szCs w:val="22"/>
        </w:rPr>
        <w:t>ce</w:t>
      </w:r>
      <w:r w:rsidRPr="000B1B0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u</w:t>
      </w:r>
      <w:r w:rsidRPr="000B1B0F">
        <w:rPr>
          <w:rFonts w:ascii="Arial" w:eastAsia="Arial" w:hAnsi="Arial" w:cs="Arial"/>
          <w:spacing w:val="-4"/>
          <w:sz w:val="22"/>
          <w:szCs w:val="22"/>
        </w:rPr>
        <w:t>n</w:t>
      </w:r>
      <w:r w:rsidRPr="000B1B0F">
        <w:rPr>
          <w:rFonts w:ascii="Arial" w:eastAsia="Arial" w:hAnsi="Arial" w:cs="Arial"/>
          <w:spacing w:val="4"/>
          <w:sz w:val="22"/>
          <w:szCs w:val="22"/>
        </w:rPr>
        <w:t>l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z w:val="22"/>
          <w:szCs w:val="22"/>
        </w:rPr>
        <w:t>ss</w:t>
      </w:r>
      <w:r w:rsidRPr="000B1B0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pacing w:val="1"/>
          <w:sz w:val="22"/>
          <w:szCs w:val="22"/>
        </w:rPr>
        <w:t>o</w:t>
      </w:r>
      <w:r w:rsidRPr="000B1B0F">
        <w:rPr>
          <w:rFonts w:ascii="Arial" w:eastAsia="Arial" w:hAnsi="Arial" w:cs="Arial"/>
          <w:sz w:val="22"/>
          <w:szCs w:val="22"/>
        </w:rPr>
        <w:t>t</w:t>
      </w:r>
      <w:r w:rsidRPr="000B1B0F">
        <w:rPr>
          <w:rFonts w:ascii="Arial" w:eastAsia="Arial" w:hAnsi="Arial" w:cs="Arial"/>
          <w:spacing w:val="1"/>
          <w:sz w:val="22"/>
          <w:szCs w:val="22"/>
        </w:rPr>
        <w:t>h</w:t>
      </w:r>
      <w:r w:rsidRPr="000B1B0F">
        <w:rPr>
          <w:rFonts w:ascii="Arial" w:eastAsia="Arial" w:hAnsi="Arial" w:cs="Arial"/>
          <w:spacing w:val="-4"/>
          <w:sz w:val="22"/>
          <w:szCs w:val="22"/>
        </w:rPr>
        <w:t>e</w:t>
      </w:r>
      <w:r w:rsidRPr="000B1B0F">
        <w:rPr>
          <w:rFonts w:ascii="Arial" w:eastAsia="Arial" w:hAnsi="Arial" w:cs="Arial"/>
          <w:spacing w:val="1"/>
          <w:sz w:val="22"/>
          <w:szCs w:val="22"/>
        </w:rPr>
        <w:t>r</w:t>
      </w:r>
      <w:r w:rsidRPr="000B1B0F">
        <w:rPr>
          <w:rFonts w:ascii="Arial" w:eastAsia="Arial" w:hAnsi="Arial" w:cs="Arial"/>
          <w:spacing w:val="-5"/>
          <w:sz w:val="22"/>
          <w:szCs w:val="22"/>
        </w:rPr>
        <w:t>w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z w:val="22"/>
          <w:szCs w:val="22"/>
        </w:rPr>
        <w:t>se</w:t>
      </w:r>
      <w:r w:rsidRPr="000B1B0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sz w:val="22"/>
          <w:szCs w:val="22"/>
        </w:rPr>
        <w:t>s</w:t>
      </w:r>
      <w:r w:rsidRPr="000B1B0F">
        <w:rPr>
          <w:rFonts w:ascii="Arial" w:eastAsia="Arial" w:hAnsi="Arial" w:cs="Arial"/>
          <w:spacing w:val="1"/>
          <w:sz w:val="22"/>
          <w:szCs w:val="22"/>
        </w:rPr>
        <w:t>pe</w:t>
      </w:r>
      <w:r w:rsidRPr="000B1B0F">
        <w:rPr>
          <w:rFonts w:ascii="Arial" w:eastAsia="Arial" w:hAnsi="Arial" w:cs="Arial"/>
          <w:spacing w:val="-5"/>
          <w:sz w:val="22"/>
          <w:szCs w:val="22"/>
        </w:rPr>
        <w:t>c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-4"/>
          <w:sz w:val="22"/>
          <w:szCs w:val="22"/>
        </w:rPr>
        <w:t>f</w:t>
      </w:r>
      <w:r w:rsidRPr="000B1B0F">
        <w:rPr>
          <w:rFonts w:ascii="Arial" w:eastAsia="Arial" w:hAnsi="Arial" w:cs="Arial"/>
          <w:spacing w:val="4"/>
          <w:sz w:val="22"/>
          <w:szCs w:val="22"/>
        </w:rPr>
        <w:t>i</w:t>
      </w:r>
      <w:r w:rsidRPr="000B1B0F">
        <w:rPr>
          <w:rFonts w:ascii="Arial" w:eastAsia="Arial" w:hAnsi="Arial" w:cs="Arial"/>
          <w:spacing w:val="1"/>
          <w:sz w:val="22"/>
          <w:szCs w:val="22"/>
        </w:rPr>
        <w:t>e</w:t>
      </w:r>
      <w:r w:rsidRPr="000B1B0F">
        <w:rPr>
          <w:rFonts w:ascii="Arial" w:eastAsia="Arial" w:hAnsi="Arial" w:cs="Arial"/>
          <w:sz w:val="22"/>
          <w:szCs w:val="22"/>
        </w:rPr>
        <w:t>d.</w:t>
      </w:r>
    </w:p>
    <w:p w14:paraId="296FEF7D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3B41A06" w14:textId="578D26DB" w:rsidR="000B1B0F" w:rsidRDefault="00050C4C" w:rsidP="00EF7A73">
      <w:pPr>
        <w:spacing w:line="276" w:lineRule="auto"/>
        <w:ind w:left="833" w:right="68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DA891D" wp14:editId="1081213D">
                <wp:simplePos x="0" y="0"/>
                <wp:positionH relativeFrom="page">
                  <wp:posOffset>701040</wp:posOffset>
                </wp:positionH>
                <wp:positionV relativeFrom="page">
                  <wp:posOffset>9966960</wp:posOffset>
                </wp:positionV>
                <wp:extent cx="6159500" cy="0"/>
                <wp:effectExtent l="5715" t="13335" r="6985" b="5715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0"/>
                          <a:chOff x="1104" y="15696"/>
                          <a:chExt cx="9700" cy="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104" y="15696"/>
                            <a:ext cx="970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0"/>
                              <a:gd name="T2" fmla="+- 0 10804 1104"/>
                              <a:gd name="T3" fmla="*/ T2 w 9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43732" id="Group 10" o:spid="_x0000_s1026" style="position:absolute;margin-left:55.2pt;margin-top:784.8pt;width:485pt;height:0;z-index:-251658240;mso-position-horizontal-relative:page;mso-position-vertical-relative:page" coordorigin="1104,15696" coordsize="9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">
                <v:shape id="Freeform 11" o:spid="_x0000_s1027" style="position:absolute;left:1104;top:15696;width:9700;height:0;visibility:visible;mso-wrap-style:square;v-text-anchor:top" coordsize="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" path="m,l9700,e" filled="f" strokeweight=".58pt">
                  <v:path arrowok="t" o:connecttype="custom" o:connectlocs="0,0;9700,0" o:connectangles="0,0"/>
                </v:shape>
                <w10:wrap anchorx="page" anchory="page"/>
              </v:group>
            </w:pict>
          </mc:Fallback>
        </mc:AlternateConten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he</w:t>
      </w:r>
      <w:r w:rsidR="00E6711C" w:rsidRPr="00CC6A19">
        <w:rPr>
          <w:rFonts w:ascii="Arial" w:eastAsia="Arial" w:hAnsi="Arial" w:cs="Arial"/>
          <w:sz w:val="22"/>
          <w:szCs w:val="22"/>
        </w:rPr>
        <w:t>se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reg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er</w:t>
      </w:r>
      <w:r w:rsidR="00E6711C" w:rsidRPr="00CC6A19">
        <w:rPr>
          <w:rFonts w:ascii="Arial" w:eastAsia="Arial" w:hAnsi="Arial" w:cs="Arial"/>
          <w:sz w:val="22"/>
          <w:szCs w:val="22"/>
        </w:rPr>
        <w:t>m ‘p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ope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pra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’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‘p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pra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s’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ll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ce 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331A08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331A08" w:rsidRPr="00CC6A19">
        <w:rPr>
          <w:rFonts w:ascii="Arial" w:eastAsia="Arial" w:hAnsi="Arial" w:cs="Arial"/>
          <w:sz w:val="22"/>
          <w:szCs w:val="22"/>
        </w:rPr>
        <w:t xml:space="preserve">n </w:t>
      </w:r>
      <w:r w:rsidR="00331A08" w:rsidRPr="00CC6A19">
        <w:rPr>
          <w:rFonts w:ascii="Arial" w:eastAsia="Arial" w:hAnsi="Arial" w:cs="Arial"/>
          <w:spacing w:val="16"/>
          <w:sz w:val="22"/>
          <w:szCs w:val="22"/>
        </w:rPr>
        <w:t>Governance</w:t>
      </w:r>
      <w:r w:rsidR="00E6711C" w:rsidRPr="00CC6A19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i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 xml:space="preserve">d </w:t>
      </w:r>
      <w:r w:rsidR="00E6711C" w:rsidRPr="00CC6A19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cc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oun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i/>
          <w:spacing w:val="4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ty</w:t>
      </w:r>
      <w:r w:rsidR="00E6711C" w:rsidRPr="00CC6A19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Lo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i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s -</w:t>
      </w:r>
      <w:r w:rsidR="00E6711C" w:rsidRPr="00CC6A19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 xml:space="preserve">a </w:t>
      </w:r>
      <w:r w:rsidR="00E6711C" w:rsidRPr="00CC6A19">
        <w:rPr>
          <w:rFonts w:ascii="Arial" w:eastAsia="Arial" w:hAnsi="Arial" w:cs="Arial"/>
          <w:i/>
          <w:spacing w:val="-2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ra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ct</w:t>
      </w:r>
      <w:r w:rsidR="00E6711C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i/>
          <w:spacing w:val="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oner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s’</w:t>
      </w:r>
      <w:r w:rsidR="00E6711C" w:rsidRPr="00CC6A19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(</w:t>
      </w:r>
      <w:r w:rsidR="00E6711C" w:rsidRPr="00CC6A19">
        <w:rPr>
          <w:rFonts w:ascii="Arial" w:eastAsia="Arial" w:hAnsi="Arial" w:cs="Arial"/>
          <w:i/>
          <w:spacing w:val="-2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ng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la</w:t>
      </w:r>
      <w:r w:rsidR="00E6711C" w:rsidRPr="00CC6A19">
        <w:rPr>
          <w:rFonts w:ascii="Arial" w:eastAsia="Arial" w:hAnsi="Arial" w:cs="Arial"/>
          <w:i/>
          <w:spacing w:val="1"/>
          <w:sz w:val="22"/>
          <w:szCs w:val="22"/>
        </w:rPr>
        <w:t>nd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)</w:t>
      </w:r>
      <w:r w:rsidR="00E6711C" w:rsidRPr="00CC6A19"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 J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ra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ou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p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="00E6711C" w:rsidRPr="00CC6A19">
        <w:rPr>
          <w:rFonts w:ascii="Arial" w:eastAsia="Arial" w:hAnsi="Arial" w:cs="Arial"/>
          <w:sz w:val="22"/>
          <w:szCs w:val="22"/>
        </w:rPr>
        <w:t>J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PA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)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m 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eb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ty</w:t>
      </w:r>
      <w:r w:rsidR="00E6711C"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Lo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z w:val="22"/>
          <w:szCs w:val="22"/>
        </w:rPr>
        <w:t>Clerk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)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7194DBDC" w14:textId="77777777" w:rsidR="003A4D92" w:rsidRDefault="003A4D92" w:rsidP="006847C2">
      <w:pPr>
        <w:spacing w:line="276" w:lineRule="auto"/>
        <w:ind w:right="68"/>
        <w:rPr>
          <w:rFonts w:ascii="Arial" w:eastAsia="Arial" w:hAnsi="Arial" w:cs="Arial"/>
          <w:sz w:val="22"/>
          <w:szCs w:val="22"/>
        </w:rPr>
      </w:pPr>
    </w:p>
    <w:p w14:paraId="6C35C36C" w14:textId="77777777" w:rsidR="00103672" w:rsidRPr="00103672" w:rsidRDefault="00E6711C" w:rsidP="006847C2">
      <w:pPr>
        <w:pStyle w:val="ListParagraph"/>
        <w:numPr>
          <w:ilvl w:val="0"/>
          <w:numId w:val="3"/>
        </w:numPr>
        <w:ind w:left="470" w:right="3742" w:hanging="357"/>
        <w:rPr>
          <w:rFonts w:ascii="Arial" w:eastAsia="Arial" w:hAnsi="Arial" w:cs="Arial"/>
          <w:sz w:val="22"/>
          <w:szCs w:val="22"/>
        </w:rPr>
      </w:pPr>
      <w:r w:rsidRPr="000B1B0F">
        <w:rPr>
          <w:rFonts w:ascii="Arial" w:eastAsia="Arial" w:hAnsi="Arial" w:cs="Arial"/>
          <w:b/>
          <w:spacing w:val="-5"/>
          <w:sz w:val="22"/>
          <w:szCs w:val="22"/>
        </w:rPr>
        <w:t>AC</w:t>
      </w:r>
      <w:r w:rsidRPr="000B1B0F">
        <w:rPr>
          <w:rFonts w:ascii="Arial" w:eastAsia="Arial" w:hAnsi="Arial" w:cs="Arial"/>
          <w:b/>
          <w:sz w:val="22"/>
          <w:szCs w:val="22"/>
        </w:rPr>
        <w:t>C</w:t>
      </w:r>
      <w:r w:rsidRPr="000B1B0F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0B1B0F">
        <w:rPr>
          <w:rFonts w:ascii="Arial" w:eastAsia="Arial" w:hAnsi="Arial" w:cs="Arial"/>
          <w:b/>
          <w:sz w:val="22"/>
          <w:szCs w:val="22"/>
        </w:rPr>
        <w:t>U</w:t>
      </w:r>
      <w:r w:rsidRPr="000B1B0F">
        <w:rPr>
          <w:rFonts w:ascii="Arial" w:eastAsia="Arial" w:hAnsi="Arial" w:cs="Arial"/>
          <w:b/>
          <w:spacing w:val="-6"/>
          <w:sz w:val="22"/>
          <w:szCs w:val="22"/>
        </w:rPr>
        <w:t>N</w:t>
      </w:r>
      <w:r w:rsidRPr="000B1B0F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0B1B0F">
        <w:rPr>
          <w:rFonts w:ascii="Arial" w:eastAsia="Arial" w:hAnsi="Arial" w:cs="Arial"/>
          <w:b/>
          <w:spacing w:val="-9"/>
          <w:sz w:val="22"/>
          <w:szCs w:val="22"/>
        </w:rPr>
        <w:t>I</w:t>
      </w:r>
      <w:r w:rsidRPr="000B1B0F">
        <w:rPr>
          <w:rFonts w:ascii="Arial" w:eastAsia="Arial" w:hAnsi="Arial" w:cs="Arial"/>
          <w:b/>
          <w:sz w:val="22"/>
          <w:szCs w:val="22"/>
        </w:rPr>
        <w:t>NG</w:t>
      </w:r>
      <w:r w:rsidRPr="000B1B0F">
        <w:rPr>
          <w:rFonts w:ascii="Arial" w:eastAsia="Arial" w:hAnsi="Arial" w:cs="Arial"/>
          <w:b/>
          <w:spacing w:val="-5"/>
          <w:sz w:val="22"/>
          <w:szCs w:val="22"/>
        </w:rPr>
        <w:t xml:space="preserve"> AN</w:t>
      </w:r>
      <w:r w:rsidRPr="000B1B0F">
        <w:rPr>
          <w:rFonts w:ascii="Arial" w:eastAsia="Arial" w:hAnsi="Arial" w:cs="Arial"/>
          <w:b/>
          <w:sz w:val="22"/>
          <w:szCs w:val="22"/>
        </w:rPr>
        <w:t xml:space="preserve">D </w:t>
      </w:r>
      <w:r w:rsidRPr="000B1B0F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0B1B0F">
        <w:rPr>
          <w:rFonts w:ascii="Arial" w:eastAsia="Arial" w:hAnsi="Arial" w:cs="Arial"/>
          <w:b/>
          <w:sz w:val="22"/>
          <w:szCs w:val="22"/>
        </w:rPr>
        <w:t>U</w:t>
      </w:r>
      <w:r w:rsidRPr="000B1B0F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0B1B0F">
        <w:rPr>
          <w:rFonts w:ascii="Arial" w:eastAsia="Arial" w:hAnsi="Arial" w:cs="Arial"/>
          <w:b/>
          <w:spacing w:val="-9"/>
          <w:sz w:val="22"/>
          <w:szCs w:val="22"/>
        </w:rPr>
        <w:t>I</w:t>
      </w:r>
      <w:r w:rsidRPr="000B1B0F">
        <w:rPr>
          <w:rFonts w:ascii="Arial" w:eastAsia="Arial" w:hAnsi="Arial" w:cs="Arial"/>
          <w:b/>
          <w:sz w:val="22"/>
          <w:szCs w:val="22"/>
        </w:rPr>
        <w:t>T</w:t>
      </w:r>
      <w:r w:rsidRPr="000B1B0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0B1B0F">
        <w:rPr>
          <w:rFonts w:ascii="Arial" w:eastAsia="Arial" w:hAnsi="Arial" w:cs="Arial"/>
          <w:b/>
          <w:spacing w:val="-9"/>
          <w:sz w:val="22"/>
          <w:szCs w:val="22"/>
        </w:rPr>
        <w:t>I</w:t>
      </w:r>
      <w:r w:rsidRPr="000B1B0F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0B1B0F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0B1B0F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0B1B0F">
        <w:rPr>
          <w:rFonts w:ascii="Arial" w:eastAsia="Arial" w:hAnsi="Arial" w:cs="Arial"/>
          <w:b/>
          <w:sz w:val="22"/>
          <w:szCs w:val="22"/>
        </w:rPr>
        <w:t>R</w:t>
      </w:r>
      <w:r w:rsidRPr="000B1B0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0B1B0F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0B1B0F">
        <w:rPr>
          <w:rFonts w:ascii="Arial" w:eastAsia="Arial" w:hAnsi="Arial" w:cs="Arial"/>
          <w:b/>
          <w:sz w:val="22"/>
          <w:szCs w:val="22"/>
        </w:rPr>
        <w:t>L</w:t>
      </w:r>
      <w:r w:rsidRPr="000B1B0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0B1B0F">
        <w:rPr>
          <w:rFonts w:ascii="Arial" w:eastAsia="Arial" w:hAnsi="Arial" w:cs="Arial"/>
          <w:b/>
          <w:sz w:val="22"/>
          <w:szCs w:val="22"/>
        </w:rPr>
        <w:t>ND</w:t>
      </w:r>
      <w:r w:rsidRPr="000B1B0F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0B1B0F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0B1B0F">
        <w:rPr>
          <w:rFonts w:ascii="Arial" w:eastAsia="Arial" w:hAnsi="Arial" w:cs="Arial"/>
          <w:b/>
          <w:spacing w:val="-6"/>
          <w:sz w:val="22"/>
          <w:szCs w:val="22"/>
        </w:rPr>
        <w:t>X</w:t>
      </w:r>
      <w:r w:rsidRPr="000B1B0F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0B1B0F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0B1B0F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0B1B0F">
        <w:rPr>
          <w:rFonts w:ascii="Arial" w:eastAsia="Arial" w:hAnsi="Arial" w:cs="Arial"/>
          <w:b/>
          <w:sz w:val="22"/>
          <w:szCs w:val="22"/>
        </w:rPr>
        <w:t>N</w:t>
      </w:r>
      <w:r w:rsidRPr="000B1B0F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0B1B0F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0B1B0F">
        <w:rPr>
          <w:rFonts w:ascii="Arial" w:eastAsia="Arial" w:hAnsi="Arial" w:cs="Arial"/>
          <w:b/>
          <w:sz w:val="22"/>
          <w:szCs w:val="22"/>
        </w:rPr>
        <w:t>)</w:t>
      </w:r>
    </w:p>
    <w:p w14:paraId="769D0D3C" w14:textId="77777777" w:rsidR="00103672" w:rsidRPr="00103672" w:rsidRDefault="00103672" w:rsidP="006847C2">
      <w:pPr>
        <w:ind w:right="3742"/>
        <w:rPr>
          <w:rFonts w:ascii="Arial" w:eastAsia="Arial" w:hAnsi="Arial" w:cs="Arial"/>
          <w:sz w:val="22"/>
          <w:szCs w:val="22"/>
        </w:rPr>
      </w:pPr>
    </w:p>
    <w:p w14:paraId="0193818F" w14:textId="77777777" w:rsidR="00426EA7" w:rsidRPr="003A4D92" w:rsidRDefault="00E6711C" w:rsidP="006847C2">
      <w:pPr>
        <w:pStyle w:val="ListParagraph"/>
        <w:numPr>
          <w:ilvl w:val="1"/>
          <w:numId w:val="3"/>
        </w:numPr>
        <w:spacing w:line="275" w:lineRule="auto"/>
        <w:ind w:right="108"/>
        <w:rPr>
          <w:rFonts w:ascii="Arial" w:eastAsia="Arial" w:hAnsi="Arial" w:cs="Arial"/>
          <w:sz w:val="22"/>
          <w:szCs w:val="22"/>
        </w:rPr>
      </w:pPr>
      <w:r w:rsidRPr="003A4D92">
        <w:rPr>
          <w:rFonts w:ascii="Arial" w:eastAsia="Arial" w:hAnsi="Arial" w:cs="Arial"/>
          <w:spacing w:val="-6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ount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g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pr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edu</w:t>
      </w:r>
      <w:r w:rsidRPr="003A4D92">
        <w:rPr>
          <w:rFonts w:ascii="Arial" w:eastAsia="Arial" w:hAnsi="Arial" w:cs="Arial"/>
          <w:spacing w:val="1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 xml:space="preserve">l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d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d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ete</w:t>
      </w:r>
      <w:r w:rsidRPr="003A4D92">
        <w:rPr>
          <w:rFonts w:ascii="Arial" w:eastAsia="Arial" w:hAnsi="Arial" w:cs="Arial"/>
          <w:spacing w:val="1"/>
          <w:sz w:val="22"/>
          <w:szCs w:val="22"/>
        </w:rPr>
        <w:t>r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ne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 xml:space="preserve">y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3A4D92">
        <w:rPr>
          <w:rFonts w:ascii="Arial" w:eastAsia="Arial" w:hAnsi="Arial" w:cs="Arial"/>
          <w:sz w:val="22"/>
          <w:szCs w:val="22"/>
        </w:rPr>
        <w:t xml:space="preserve"> in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da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w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h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2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cc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unt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6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ud</w:t>
      </w:r>
      <w:r w:rsidRPr="003A4D92">
        <w:rPr>
          <w:rFonts w:ascii="Arial" w:eastAsia="Arial" w:hAnsi="Arial" w:cs="Arial"/>
          <w:sz w:val="22"/>
          <w:szCs w:val="22"/>
        </w:rPr>
        <w:t xml:space="preserve">it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egu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on</w:t>
      </w:r>
      <w:r w:rsidRPr="003A4D92">
        <w:rPr>
          <w:rFonts w:ascii="Arial" w:eastAsia="Arial" w:hAnsi="Arial" w:cs="Arial"/>
          <w:sz w:val="22"/>
          <w:szCs w:val="22"/>
        </w:rPr>
        <w:t xml:space="preserve">s,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app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 xml:space="preserve">te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gu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dan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pe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s.</w:t>
      </w:r>
    </w:p>
    <w:p w14:paraId="54CD245A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7985D89" w14:textId="77777777" w:rsidR="00426EA7" w:rsidRPr="003A4D92" w:rsidRDefault="00BA16AC" w:rsidP="006847C2">
      <w:pPr>
        <w:pStyle w:val="ListParagraph"/>
        <w:numPr>
          <w:ilvl w:val="1"/>
          <w:numId w:val="3"/>
        </w:numPr>
        <w:spacing w:line="275" w:lineRule="auto"/>
        <w:ind w:righ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3A4D92">
        <w:rPr>
          <w:rFonts w:ascii="Arial" w:eastAsia="Arial" w:hAnsi="Arial" w:cs="Arial"/>
          <w:sz w:val="22"/>
          <w:szCs w:val="22"/>
        </w:rPr>
        <w:t>t</w:t>
      </w:r>
      <w:r w:rsidR="00E6711C"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3A4D92">
        <w:rPr>
          <w:rFonts w:ascii="Arial" w:eastAsia="Arial" w:hAnsi="Arial" w:cs="Arial"/>
          <w:sz w:val="22"/>
          <w:szCs w:val="22"/>
        </w:rPr>
        <w:t xml:space="preserve">h </w:t>
      </w:r>
      <w:r w:rsidR="00E6711C" w:rsidRPr="003A4D92">
        <w:rPr>
          <w:rFonts w:ascii="Arial" w:eastAsia="Arial" w:hAnsi="Arial" w:cs="Arial"/>
          <w:spacing w:val="3"/>
          <w:sz w:val="22"/>
          <w:szCs w:val="22"/>
        </w:rPr>
        <w:t>f</w:t>
      </w:r>
      <w:r w:rsidR="00E6711C" w:rsidRPr="003A4D92">
        <w:rPr>
          <w:rFonts w:ascii="Arial" w:eastAsia="Arial" w:hAnsi="Arial" w:cs="Arial"/>
          <w:sz w:val="22"/>
          <w:szCs w:val="22"/>
        </w:rPr>
        <w:t>i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3A4D92">
        <w:rPr>
          <w:rFonts w:ascii="Arial" w:eastAsia="Arial" w:hAnsi="Arial" w:cs="Arial"/>
          <w:sz w:val="22"/>
          <w:szCs w:val="22"/>
        </w:rPr>
        <w:t>i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3A4D92">
        <w:rPr>
          <w:rFonts w:ascii="Arial" w:eastAsia="Arial" w:hAnsi="Arial" w:cs="Arial"/>
          <w:sz w:val="22"/>
          <w:szCs w:val="22"/>
        </w:rPr>
        <w:t>l</w:t>
      </w:r>
      <w:r w:rsidR="00E6711C"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y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3A4D92">
        <w:rPr>
          <w:rFonts w:ascii="Arial" w:eastAsia="Arial" w:hAnsi="Arial" w:cs="Arial"/>
          <w:sz w:val="22"/>
          <w:szCs w:val="22"/>
        </w:rPr>
        <w:t>r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the Council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3A4D92">
        <w:rPr>
          <w:rFonts w:ascii="Arial" w:eastAsia="Arial" w:hAnsi="Arial" w:cs="Arial"/>
          <w:sz w:val="22"/>
          <w:szCs w:val="22"/>
        </w:rPr>
        <w:t>ll</w:t>
      </w:r>
      <w:r w:rsidR="00E6711C"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3A4D92">
        <w:rPr>
          <w:rFonts w:ascii="Arial" w:eastAsia="Arial" w:hAnsi="Arial" w:cs="Arial"/>
          <w:sz w:val="22"/>
          <w:szCs w:val="22"/>
        </w:rPr>
        <w:t xml:space="preserve">ify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ban</w:t>
      </w:r>
      <w:r w:rsidR="00E6711C" w:rsidRPr="003A4D92">
        <w:rPr>
          <w:rFonts w:ascii="Arial" w:eastAsia="Arial" w:hAnsi="Arial" w:cs="Arial"/>
          <w:sz w:val="22"/>
          <w:szCs w:val="22"/>
        </w:rPr>
        <w:t>k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3A4D92">
        <w:rPr>
          <w:rFonts w:ascii="Arial" w:eastAsia="Arial" w:hAnsi="Arial" w:cs="Arial"/>
          <w:sz w:val="22"/>
          <w:szCs w:val="22"/>
        </w:rPr>
        <w:t>i</w:t>
      </w:r>
      <w:r w:rsidR="00E6711C" w:rsidRPr="003A4D92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3A4D92">
        <w:rPr>
          <w:rFonts w:ascii="Arial" w:eastAsia="Arial" w:hAnsi="Arial" w:cs="Arial"/>
          <w:sz w:val="22"/>
          <w:szCs w:val="22"/>
        </w:rPr>
        <w:t>i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3A4D92">
        <w:rPr>
          <w:rFonts w:ascii="Arial" w:eastAsia="Arial" w:hAnsi="Arial" w:cs="Arial"/>
          <w:sz w:val="22"/>
          <w:szCs w:val="22"/>
        </w:rPr>
        <w:t>i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3A4D92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3A4D92">
        <w:rPr>
          <w:rFonts w:ascii="Arial" w:eastAsia="Arial" w:hAnsi="Arial" w:cs="Arial"/>
          <w:spacing w:val="-3"/>
          <w:sz w:val="22"/>
          <w:szCs w:val="22"/>
        </w:rPr>
        <w:t>(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3A4D92">
        <w:rPr>
          <w:rFonts w:ascii="Arial" w:eastAsia="Arial" w:hAnsi="Arial" w:cs="Arial"/>
          <w:sz w:val="22"/>
          <w:szCs w:val="22"/>
        </w:rPr>
        <w:t>r</w:t>
      </w:r>
      <w:r w:rsidR="00E6711C"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3A4D92">
        <w:rPr>
          <w:rFonts w:ascii="Arial" w:eastAsia="Arial" w:hAnsi="Arial" w:cs="Arial"/>
          <w:sz w:val="22"/>
          <w:szCs w:val="22"/>
        </w:rPr>
        <w:t>ll</w:t>
      </w:r>
      <w:r w:rsidR="00E6711C"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cc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unt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3A4D92">
        <w:rPr>
          <w:rFonts w:ascii="Arial" w:eastAsia="Arial" w:hAnsi="Arial" w:cs="Arial"/>
          <w:sz w:val="22"/>
          <w:szCs w:val="22"/>
        </w:rPr>
        <w:t>)</w:t>
      </w:r>
      <w:r w:rsidR="00E6711C" w:rsidRPr="003A4D92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od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3A4D92">
        <w:rPr>
          <w:rFonts w:ascii="Arial" w:eastAsia="Arial" w:hAnsi="Arial" w:cs="Arial"/>
          <w:sz w:val="22"/>
          <w:szCs w:val="22"/>
        </w:rPr>
        <w:t>d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3A4D92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3A4D92">
        <w:rPr>
          <w:rFonts w:ascii="Arial" w:eastAsia="Arial" w:hAnsi="Arial" w:cs="Arial"/>
          <w:sz w:val="22"/>
          <w:szCs w:val="22"/>
        </w:rPr>
        <w:t>e</w:t>
      </w:r>
      <w:r w:rsidR="00E6711C"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</w:p>
    <w:p w14:paraId="1231BE6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B639334" w14:textId="77777777" w:rsidR="00426EA7" w:rsidRPr="003A4D92" w:rsidRDefault="00E6711C" w:rsidP="006847C2">
      <w:pPr>
        <w:pStyle w:val="ListParagraph"/>
        <w:numPr>
          <w:ilvl w:val="1"/>
          <w:numId w:val="3"/>
        </w:numPr>
        <w:spacing w:line="276" w:lineRule="auto"/>
        <w:ind w:right="107"/>
        <w:rPr>
          <w:rFonts w:ascii="Arial" w:eastAsia="Arial" w:hAnsi="Arial" w:cs="Arial"/>
          <w:sz w:val="22"/>
          <w:szCs w:val="22"/>
        </w:rPr>
      </w:pPr>
      <w:r w:rsidRPr="003A4D92">
        <w:rPr>
          <w:rFonts w:ascii="Arial" w:eastAsia="Arial" w:hAnsi="Arial" w:cs="Arial"/>
          <w:spacing w:val="-3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et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annua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ta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 xml:space="preserve">t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c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oun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,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annua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epo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,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 xml:space="preserve">y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ate</w:t>
      </w:r>
      <w:r w:rsidRPr="003A4D92">
        <w:rPr>
          <w:rFonts w:ascii="Arial" w:eastAsia="Arial" w:hAnsi="Arial" w:cs="Arial"/>
          <w:sz w:val="22"/>
          <w:szCs w:val="22"/>
        </w:rPr>
        <w:t xml:space="preserve">d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do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 xml:space="preserve">f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 xml:space="preserve">e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onta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ne</w:t>
      </w:r>
      <w:r w:rsidRPr="003A4D92">
        <w:rPr>
          <w:rFonts w:ascii="Arial" w:eastAsia="Arial" w:hAnsi="Arial" w:cs="Arial"/>
          <w:sz w:val="22"/>
          <w:szCs w:val="22"/>
        </w:rPr>
        <w:t xml:space="preserve">d in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 xml:space="preserve">e </w:t>
      </w:r>
      <w:r w:rsidRPr="003A4D92">
        <w:rPr>
          <w:rFonts w:ascii="Arial" w:eastAsia="Arial" w:hAnsi="Arial" w:cs="Arial"/>
          <w:spacing w:val="-6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nn</w:t>
      </w:r>
      <w:r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etu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n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(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s 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f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 xml:space="preserve">d in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ope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)</w:t>
      </w:r>
      <w:r w:rsidRPr="003A4D92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oo</w:t>
      </w:r>
      <w:r w:rsidRPr="003A4D92">
        <w:rPr>
          <w:rFonts w:ascii="Arial" w:eastAsia="Arial" w:hAnsi="Arial" w:cs="Arial"/>
          <w:sz w:val="22"/>
          <w:szCs w:val="22"/>
        </w:rPr>
        <w:t>n</w:t>
      </w:r>
      <w:r w:rsidRPr="003A4D92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ab</w:t>
      </w:r>
      <w:r w:rsidRPr="003A4D92">
        <w:rPr>
          <w:rFonts w:ascii="Arial" w:eastAsia="Arial" w:hAnsi="Arial" w:cs="Arial"/>
          <w:sz w:val="22"/>
          <w:szCs w:val="22"/>
        </w:rPr>
        <w:t>le</w:t>
      </w:r>
      <w:r w:rsidRPr="003A4D92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3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y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ea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 xml:space="preserve">d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v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g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f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</w:t>
      </w:r>
      <w:r w:rsidRPr="003A4D92">
        <w:rPr>
          <w:rFonts w:ascii="Arial" w:eastAsia="Arial" w:hAnsi="Arial" w:cs="Arial"/>
          <w:spacing w:val="1"/>
          <w:sz w:val="22"/>
          <w:szCs w:val="22"/>
        </w:rPr>
        <w:t>b</w:t>
      </w:r>
      <w:r w:rsidRPr="003A4D92">
        <w:rPr>
          <w:rFonts w:ascii="Arial" w:eastAsia="Arial" w:hAnsi="Arial" w:cs="Arial"/>
          <w:spacing w:val="-13"/>
          <w:sz w:val="22"/>
          <w:szCs w:val="22"/>
        </w:rPr>
        <w:t>m</w:t>
      </w:r>
      <w:r w:rsidRPr="003A4D92">
        <w:rPr>
          <w:rFonts w:ascii="Arial" w:eastAsia="Arial" w:hAnsi="Arial" w:cs="Arial"/>
          <w:sz w:val="22"/>
          <w:szCs w:val="22"/>
        </w:rPr>
        <w:t>it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he</w:t>
      </w:r>
      <w:r w:rsidRPr="003A4D92">
        <w:rPr>
          <w:rFonts w:ascii="Arial" w:eastAsia="Arial" w:hAnsi="Arial" w:cs="Arial"/>
          <w:sz w:val="22"/>
          <w:szCs w:val="22"/>
        </w:rPr>
        <w:t xml:space="preserve">m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epo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eo</w:t>
      </w:r>
      <w:r w:rsidRPr="003A4D92">
        <w:rPr>
          <w:rFonts w:ascii="Arial" w:eastAsia="Arial" w:hAnsi="Arial" w:cs="Arial"/>
          <w:sz w:val="22"/>
          <w:szCs w:val="22"/>
        </w:rPr>
        <w:t>n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o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w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in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4"/>
          <w:sz w:val="22"/>
          <w:szCs w:val="22"/>
        </w:rPr>
        <w:t>i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se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>y</w:t>
      </w:r>
      <w:r w:rsidRPr="003A4D92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6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c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u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ts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6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ud</w:t>
      </w:r>
      <w:r w:rsidRPr="003A4D92">
        <w:rPr>
          <w:rFonts w:ascii="Arial" w:eastAsia="Arial" w:hAnsi="Arial" w:cs="Arial"/>
          <w:sz w:val="22"/>
          <w:szCs w:val="22"/>
        </w:rPr>
        <w:t>it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egu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on</w:t>
      </w:r>
      <w:r w:rsidRPr="003A4D92">
        <w:rPr>
          <w:rFonts w:ascii="Arial" w:eastAsia="Arial" w:hAnsi="Arial" w:cs="Arial"/>
          <w:sz w:val="22"/>
          <w:szCs w:val="22"/>
        </w:rPr>
        <w:t>s.</w:t>
      </w:r>
    </w:p>
    <w:p w14:paraId="36FEB5B0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962BD33" w14:textId="77777777" w:rsidR="00426EA7" w:rsidRPr="003A4D92" w:rsidRDefault="00E6711C" w:rsidP="006847C2">
      <w:pPr>
        <w:pStyle w:val="ListParagraph"/>
        <w:numPr>
          <w:ilvl w:val="1"/>
          <w:numId w:val="3"/>
        </w:numPr>
        <w:spacing w:line="276" w:lineRule="auto"/>
        <w:ind w:right="109"/>
        <w:rPr>
          <w:rFonts w:ascii="Arial" w:eastAsia="Arial" w:hAnsi="Arial" w:cs="Arial"/>
          <w:sz w:val="22"/>
          <w:szCs w:val="22"/>
        </w:rPr>
      </w:pPr>
      <w:r w:rsidRPr="003A4D92">
        <w:rPr>
          <w:rFonts w:ascii="Arial" w:eastAsia="Arial" w:hAnsi="Arial" w:cs="Arial"/>
          <w:spacing w:val="-3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the</w:t>
      </w:r>
      <w:r w:rsidRPr="003A4D92">
        <w:rPr>
          <w:rFonts w:ascii="Arial" w:eastAsia="Arial" w:hAnsi="Arial" w:cs="Arial"/>
          <w:spacing w:val="1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is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n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ad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>quat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ff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v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5"/>
          <w:sz w:val="22"/>
          <w:szCs w:val="22"/>
        </w:rPr>
        <w:t>ys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 xml:space="preserve">m 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 xml:space="preserve">l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aud</w:t>
      </w:r>
      <w:r w:rsidRPr="003A4D92">
        <w:rPr>
          <w:rFonts w:ascii="Arial" w:eastAsia="Arial" w:hAnsi="Arial" w:cs="Arial"/>
          <w:sz w:val="22"/>
          <w:szCs w:val="22"/>
        </w:rPr>
        <w:t>it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g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d</w:t>
      </w:r>
      <w:r w:rsidRPr="003A4D92">
        <w:rPr>
          <w:rFonts w:ascii="Arial" w:eastAsia="Arial" w:hAnsi="Arial" w:cs="Arial"/>
          <w:spacing w:val="-4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,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ys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 xml:space="preserve">m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ont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in</w:t>
      </w:r>
      <w:r w:rsidRPr="003A4D92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da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 xml:space="preserve">e 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w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h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pr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ope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.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6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 xml:space="preserve">y </w:t>
      </w:r>
      <w:r w:rsidR="00501AE0">
        <w:rPr>
          <w:rFonts w:ascii="Arial" w:eastAsia="Arial" w:hAnsi="Arial" w:cs="Arial"/>
          <w:spacing w:val="-3"/>
          <w:sz w:val="22"/>
          <w:szCs w:val="22"/>
        </w:rPr>
        <w:t>O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ff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-8"/>
          <w:sz w:val="22"/>
          <w:szCs w:val="22"/>
        </w:rPr>
        <w:t>Member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f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sha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13"/>
          <w:sz w:val="22"/>
          <w:szCs w:val="22"/>
        </w:rPr>
        <w:t>m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k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v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1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ab</w:t>
      </w:r>
      <w:r w:rsidRPr="003A4D92">
        <w:rPr>
          <w:rFonts w:ascii="Arial" w:eastAsia="Arial" w:hAnsi="Arial" w:cs="Arial"/>
          <w:sz w:val="22"/>
          <w:szCs w:val="22"/>
        </w:rPr>
        <w:t>le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su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 xml:space="preserve">h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do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>n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 xml:space="preserve">s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 xml:space="preserve">d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 xml:space="preserve">s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ppea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 xml:space="preserve">o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 xml:space="preserve">o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 xml:space="preserve">e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y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fo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 xml:space="preserve">e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pu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p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 xml:space="preserve">e 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 xml:space="preserve">f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aud</w:t>
      </w:r>
      <w:r w:rsidRPr="003A4D92">
        <w:rPr>
          <w:rFonts w:ascii="Arial" w:eastAsia="Arial" w:hAnsi="Arial" w:cs="Arial"/>
          <w:sz w:val="22"/>
          <w:szCs w:val="22"/>
        </w:rPr>
        <w:t>it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ll,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re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3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>y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z w:val="22"/>
          <w:szCs w:val="22"/>
        </w:rPr>
        <w:t>,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upp</w:t>
      </w:r>
      <w:r w:rsidRPr="003A4D92">
        <w:rPr>
          <w:rFonts w:ascii="Arial" w:eastAsia="Arial" w:hAnsi="Arial" w:cs="Arial"/>
          <w:sz w:val="22"/>
          <w:szCs w:val="22"/>
        </w:rPr>
        <w:t xml:space="preserve">ly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3A4D92">
        <w:rPr>
          <w:rFonts w:ascii="Arial" w:eastAsia="Arial" w:hAnsi="Arial" w:cs="Arial"/>
          <w:sz w:val="22"/>
          <w:szCs w:val="22"/>
        </w:rPr>
        <w:t>,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aud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,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 xml:space="preserve">r 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x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aud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w</w:t>
      </w:r>
      <w:r w:rsidRPr="003A4D92">
        <w:rPr>
          <w:rFonts w:ascii="Arial" w:eastAsia="Arial" w:hAnsi="Arial" w:cs="Arial"/>
          <w:spacing w:val="4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 xml:space="preserve">h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1"/>
          <w:sz w:val="22"/>
          <w:szCs w:val="22"/>
        </w:rPr>
        <w:t>u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h 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nfo</w:t>
      </w:r>
      <w:r w:rsidRPr="003A4D92">
        <w:rPr>
          <w:rFonts w:ascii="Arial" w:eastAsia="Arial" w:hAnsi="Arial" w:cs="Arial"/>
          <w:spacing w:val="1"/>
          <w:sz w:val="22"/>
          <w:szCs w:val="22"/>
        </w:rPr>
        <w:t>r</w:t>
      </w:r>
      <w:r w:rsidRPr="003A4D92">
        <w:rPr>
          <w:rFonts w:ascii="Arial" w:eastAsia="Arial" w:hAnsi="Arial" w:cs="Arial"/>
          <w:spacing w:val="-8"/>
          <w:sz w:val="22"/>
          <w:szCs w:val="22"/>
        </w:rPr>
        <w:t>m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n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</w:t>
      </w:r>
      <w:r w:rsidRPr="003A4D92">
        <w:rPr>
          <w:rFonts w:ascii="Arial" w:eastAsia="Arial" w:hAnsi="Arial" w:cs="Arial"/>
          <w:sz w:val="22"/>
          <w:szCs w:val="22"/>
        </w:rPr>
        <w:t xml:space="preserve">d 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x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anat</w:t>
      </w:r>
      <w:r w:rsidRPr="003A4D92">
        <w:rPr>
          <w:rFonts w:ascii="Arial" w:eastAsia="Arial" w:hAnsi="Arial" w:cs="Arial"/>
          <w:sz w:val="22"/>
          <w:szCs w:val="22"/>
        </w:rPr>
        <w:t xml:space="preserve">ion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 xml:space="preserve">s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ne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y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fo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3"/>
          <w:sz w:val="22"/>
          <w:szCs w:val="22"/>
        </w:rPr>
        <w:t>h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p</w:t>
      </w:r>
      <w:r w:rsidRPr="003A4D92">
        <w:rPr>
          <w:rFonts w:ascii="Arial" w:eastAsia="Arial" w:hAnsi="Arial" w:cs="Arial"/>
          <w:spacing w:val="-4"/>
          <w:sz w:val="22"/>
          <w:szCs w:val="22"/>
        </w:rPr>
        <w:t>u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po</w:t>
      </w:r>
      <w:r w:rsidRPr="003A4D92">
        <w:rPr>
          <w:rFonts w:ascii="Arial" w:eastAsia="Arial" w:hAnsi="Arial" w:cs="Arial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.</w:t>
      </w:r>
    </w:p>
    <w:p w14:paraId="30D7AA6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A000E1B" w14:textId="77777777" w:rsidR="00426EA7" w:rsidRPr="003A4D92" w:rsidRDefault="00E6711C" w:rsidP="006847C2">
      <w:pPr>
        <w:pStyle w:val="ListParagraph"/>
        <w:numPr>
          <w:ilvl w:val="1"/>
          <w:numId w:val="3"/>
        </w:numPr>
        <w:spacing w:line="275" w:lineRule="auto"/>
        <w:ind w:right="109"/>
        <w:rPr>
          <w:rFonts w:ascii="Arial" w:eastAsia="Arial" w:hAnsi="Arial" w:cs="Arial"/>
          <w:sz w:val="22"/>
          <w:szCs w:val="22"/>
        </w:rPr>
      </w:pPr>
      <w:r w:rsidRPr="003A4D92">
        <w:rPr>
          <w:rFonts w:ascii="Arial" w:eastAsia="Arial" w:hAnsi="Arial" w:cs="Arial"/>
          <w:spacing w:val="-3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aud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appo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</w:t>
      </w:r>
      <w:r w:rsidRPr="003A4D92">
        <w:rPr>
          <w:rFonts w:ascii="Arial" w:eastAsia="Arial" w:hAnsi="Arial" w:cs="Arial"/>
          <w:spacing w:val="1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 xml:space="preserve">y 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</w:t>
      </w:r>
      <w:r w:rsidRPr="003A4D9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rr</w:t>
      </w:r>
      <w:r w:rsidRPr="003A4D92">
        <w:rPr>
          <w:rFonts w:ascii="Arial" w:eastAsia="Arial" w:hAnsi="Arial" w:cs="Arial"/>
          <w:sz w:val="22"/>
          <w:szCs w:val="22"/>
        </w:rPr>
        <w:t xml:space="preserve">y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ou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t</w:t>
      </w:r>
      <w:r w:rsidRPr="003A4D92">
        <w:rPr>
          <w:rFonts w:ascii="Arial" w:eastAsia="Arial" w:hAnsi="Arial" w:cs="Arial"/>
          <w:spacing w:val="-3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w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pacing w:val="1"/>
          <w:sz w:val="22"/>
          <w:szCs w:val="22"/>
        </w:rPr>
        <w:t>r</w:t>
      </w:r>
      <w:r w:rsidRPr="003A4D92">
        <w:rPr>
          <w:rFonts w:ascii="Arial" w:eastAsia="Arial" w:hAnsi="Arial" w:cs="Arial"/>
          <w:sz w:val="22"/>
          <w:szCs w:val="22"/>
        </w:rPr>
        <w:t>k</w:t>
      </w:r>
      <w:r w:rsidRPr="003A4D92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in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n</w:t>
      </w:r>
      <w:r w:rsidRPr="003A4D9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o 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ont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ls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equ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re</w:t>
      </w:r>
      <w:r w:rsidRPr="003A4D92">
        <w:rPr>
          <w:rFonts w:ascii="Arial" w:eastAsia="Arial" w:hAnsi="Arial" w:cs="Arial"/>
          <w:sz w:val="22"/>
          <w:szCs w:val="22"/>
        </w:rPr>
        <w:t>d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1"/>
          <w:sz w:val="22"/>
          <w:szCs w:val="22"/>
        </w:rPr>
        <w:t>b</w:t>
      </w:r>
      <w:r w:rsidRPr="003A4D92">
        <w:rPr>
          <w:rFonts w:ascii="Arial" w:eastAsia="Arial" w:hAnsi="Arial" w:cs="Arial"/>
          <w:sz w:val="22"/>
          <w:szCs w:val="22"/>
        </w:rPr>
        <w:t>y</w:t>
      </w:r>
      <w:r w:rsidRPr="003A4D92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pacing w:val="1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 w:rsidRPr="003A4D92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in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</w:t>
      </w:r>
      <w:r w:rsidRPr="003A4D92">
        <w:rPr>
          <w:rFonts w:ascii="Arial" w:eastAsia="Arial" w:hAnsi="Arial" w:cs="Arial"/>
          <w:spacing w:val="-3"/>
          <w:sz w:val="22"/>
          <w:szCs w:val="22"/>
        </w:rPr>
        <w:t>c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dan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10"/>
          <w:sz w:val="22"/>
          <w:szCs w:val="22"/>
        </w:rPr>
        <w:t>w</w:t>
      </w:r>
      <w:r w:rsidRPr="003A4D92">
        <w:rPr>
          <w:rFonts w:ascii="Arial" w:eastAsia="Arial" w:hAnsi="Arial" w:cs="Arial"/>
          <w:spacing w:val="4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h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o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pe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p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1"/>
          <w:sz w:val="22"/>
          <w:szCs w:val="22"/>
        </w:rPr>
        <w:t>a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t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c</w:t>
      </w:r>
      <w:r w:rsidRPr="003A4D92">
        <w:rPr>
          <w:rFonts w:ascii="Arial" w:eastAsia="Arial" w:hAnsi="Arial" w:cs="Arial"/>
          <w:spacing w:val="-4"/>
          <w:sz w:val="22"/>
          <w:szCs w:val="22"/>
        </w:rPr>
        <w:t>e</w:t>
      </w:r>
      <w:r w:rsidRPr="003A4D92">
        <w:rPr>
          <w:rFonts w:ascii="Arial" w:eastAsia="Arial" w:hAnsi="Arial" w:cs="Arial"/>
          <w:sz w:val="22"/>
          <w:szCs w:val="22"/>
        </w:rPr>
        <w:t>s.</w:t>
      </w:r>
    </w:p>
    <w:p w14:paraId="7196D064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D4AF734" w14:textId="77777777" w:rsidR="00426EA7" w:rsidRPr="003A4D92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3A4D92">
        <w:rPr>
          <w:rFonts w:ascii="Arial" w:eastAsia="Arial" w:hAnsi="Arial" w:cs="Arial"/>
          <w:spacing w:val="-3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</w:t>
      </w:r>
      <w:r w:rsidRPr="003A4D92">
        <w:rPr>
          <w:rFonts w:ascii="Arial" w:eastAsia="Arial" w:hAnsi="Arial" w:cs="Arial"/>
          <w:sz w:val="22"/>
          <w:szCs w:val="22"/>
        </w:rPr>
        <w:t>e</w:t>
      </w:r>
      <w:r w:rsidRPr="003A4D92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nte</w:t>
      </w:r>
      <w:r w:rsidRPr="003A4D92">
        <w:rPr>
          <w:rFonts w:ascii="Arial" w:eastAsia="Arial" w:hAnsi="Arial" w:cs="Arial"/>
          <w:spacing w:val="-3"/>
          <w:sz w:val="22"/>
          <w:szCs w:val="22"/>
        </w:rPr>
        <w:t>r</w:t>
      </w:r>
      <w:r w:rsidRPr="003A4D92">
        <w:rPr>
          <w:rFonts w:ascii="Arial" w:eastAsia="Arial" w:hAnsi="Arial" w:cs="Arial"/>
          <w:spacing w:val="-4"/>
          <w:sz w:val="22"/>
          <w:szCs w:val="22"/>
        </w:rPr>
        <w:t>na</w:t>
      </w:r>
      <w:r w:rsidRPr="003A4D92">
        <w:rPr>
          <w:rFonts w:ascii="Arial" w:eastAsia="Arial" w:hAnsi="Arial" w:cs="Arial"/>
          <w:sz w:val="22"/>
          <w:szCs w:val="22"/>
        </w:rPr>
        <w:t>l</w:t>
      </w:r>
      <w:r w:rsidRPr="003A4D9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4"/>
          <w:sz w:val="22"/>
          <w:szCs w:val="22"/>
        </w:rPr>
        <w:t>aud</w:t>
      </w:r>
      <w:r w:rsidRPr="003A4D92">
        <w:rPr>
          <w:rFonts w:ascii="Arial" w:eastAsia="Arial" w:hAnsi="Arial" w:cs="Arial"/>
          <w:sz w:val="22"/>
          <w:szCs w:val="22"/>
        </w:rPr>
        <w:t>i</w:t>
      </w:r>
      <w:r w:rsidRPr="003A4D92">
        <w:rPr>
          <w:rFonts w:ascii="Arial" w:eastAsia="Arial" w:hAnsi="Arial" w:cs="Arial"/>
          <w:spacing w:val="-5"/>
          <w:sz w:val="22"/>
          <w:szCs w:val="22"/>
        </w:rPr>
        <w:t>t</w:t>
      </w:r>
      <w:r w:rsidRPr="003A4D92">
        <w:rPr>
          <w:rFonts w:ascii="Arial" w:eastAsia="Arial" w:hAnsi="Arial" w:cs="Arial"/>
          <w:spacing w:val="-4"/>
          <w:sz w:val="22"/>
          <w:szCs w:val="22"/>
        </w:rPr>
        <w:t>o</w:t>
      </w:r>
      <w:r w:rsidRPr="003A4D92">
        <w:rPr>
          <w:rFonts w:ascii="Arial" w:eastAsia="Arial" w:hAnsi="Arial" w:cs="Arial"/>
          <w:sz w:val="22"/>
          <w:szCs w:val="22"/>
        </w:rPr>
        <w:t>r</w:t>
      </w:r>
      <w:r w:rsidRPr="003A4D9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A4D92">
        <w:rPr>
          <w:rFonts w:ascii="Arial" w:eastAsia="Arial" w:hAnsi="Arial" w:cs="Arial"/>
          <w:spacing w:val="-5"/>
          <w:sz w:val="22"/>
          <w:szCs w:val="22"/>
        </w:rPr>
        <w:t>s</w:t>
      </w:r>
      <w:r w:rsidRPr="003A4D92">
        <w:rPr>
          <w:rFonts w:ascii="Arial" w:eastAsia="Arial" w:hAnsi="Arial" w:cs="Arial"/>
          <w:spacing w:val="-4"/>
          <w:sz w:val="22"/>
          <w:szCs w:val="22"/>
        </w:rPr>
        <w:t>ha</w:t>
      </w:r>
      <w:r w:rsidRPr="003A4D92">
        <w:rPr>
          <w:rFonts w:ascii="Arial" w:eastAsia="Arial" w:hAnsi="Arial" w:cs="Arial"/>
          <w:sz w:val="22"/>
          <w:szCs w:val="22"/>
        </w:rPr>
        <w:t>ll:</w:t>
      </w:r>
    </w:p>
    <w:p w14:paraId="34FF1C98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47F444D7" w14:textId="77777777" w:rsidR="00426EA7" w:rsidRPr="00CC6A19" w:rsidRDefault="003A4D92" w:rsidP="006847C2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eten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ndepend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;</w:t>
      </w:r>
    </w:p>
    <w:p w14:paraId="6D072C0D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25352B5E" w14:textId="77777777" w:rsidR="00426EA7" w:rsidRPr="00CC6A19" w:rsidRDefault="00E6711C" w:rsidP="006847C2">
      <w:pPr>
        <w:tabs>
          <w:tab w:val="left" w:pos="1560"/>
        </w:tabs>
        <w:spacing w:line="271" w:lineRule="auto"/>
        <w:ind w:left="1440" w:right="115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du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48A21919" w14:textId="77777777" w:rsidR="00BA16AC" w:rsidRDefault="00BA16AC" w:rsidP="006847C2">
      <w:pPr>
        <w:rPr>
          <w:rFonts w:ascii="Arial" w:hAnsi="Arial" w:cs="Arial"/>
          <w:sz w:val="22"/>
          <w:szCs w:val="22"/>
        </w:rPr>
      </w:pPr>
    </w:p>
    <w:p w14:paraId="4A0A4CF1" w14:textId="4DDD0077" w:rsidR="00426EA7" w:rsidRPr="00CC6A19" w:rsidRDefault="006C0AE1" w:rsidP="006847C2">
      <w:pPr>
        <w:tabs>
          <w:tab w:val="left" w:pos="1560"/>
        </w:tabs>
        <w:spacing w:line="275" w:lineRule="auto"/>
        <w:ind w:left="1440" w:righ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 xml:space="preserve">to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ten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ob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j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="00E6711C"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tua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nf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tho</w:t>
      </w:r>
      <w:r w:rsidR="00E6711C" w:rsidRPr="00CC6A19">
        <w:rPr>
          <w:rFonts w:ascii="Arial" w:eastAsia="Arial" w:hAnsi="Arial" w:cs="Arial"/>
          <w:sz w:val="22"/>
          <w:szCs w:val="22"/>
        </w:rPr>
        <w:t>se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m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ps</w:t>
      </w:r>
      <w:r w:rsidR="00E6711C" w:rsidRPr="00CC6A19">
        <w:rPr>
          <w:rFonts w:ascii="Arial" w:eastAsia="Arial" w:hAnsi="Arial" w:cs="Arial"/>
          <w:sz w:val="22"/>
          <w:szCs w:val="22"/>
        </w:rPr>
        <w:t>;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</w:p>
    <w:p w14:paraId="6BD18F9B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37C676F" w14:textId="77777777" w:rsidR="00426EA7" w:rsidRPr="00CC6A19" w:rsidRDefault="00E6711C" w:rsidP="006847C2">
      <w:pPr>
        <w:tabs>
          <w:tab w:val="left" w:pos="1560"/>
        </w:tabs>
        <w:spacing w:line="272" w:lineRule="auto"/>
        <w:ind w:left="1440" w:right="118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238601F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BA41956" w14:textId="77777777" w:rsidR="00426EA7" w:rsidRPr="00AA385D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AA385D">
        <w:rPr>
          <w:rFonts w:ascii="Arial" w:eastAsia="Arial" w:hAnsi="Arial" w:cs="Arial"/>
          <w:spacing w:val="-4"/>
          <w:sz w:val="22"/>
          <w:szCs w:val="22"/>
        </w:rPr>
        <w:t>Inte</w:t>
      </w:r>
      <w:r w:rsidRPr="00AA385D">
        <w:rPr>
          <w:rFonts w:ascii="Arial" w:eastAsia="Arial" w:hAnsi="Arial" w:cs="Arial"/>
          <w:spacing w:val="-3"/>
          <w:sz w:val="22"/>
          <w:szCs w:val="22"/>
        </w:rPr>
        <w:t>r</w:t>
      </w:r>
      <w:r w:rsidRPr="00AA385D">
        <w:rPr>
          <w:rFonts w:ascii="Arial" w:eastAsia="Arial" w:hAnsi="Arial" w:cs="Arial"/>
          <w:spacing w:val="-4"/>
          <w:sz w:val="22"/>
          <w:szCs w:val="22"/>
        </w:rPr>
        <w:t>na</w:t>
      </w:r>
      <w:r w:rsidRPr="00AA385D">
        <w:rPr>
          <w:rFonts w:ascii="Arial" w:eastAsia="Arial" w:hAnsi="Arial" w:cs="Arial"/>
          <w:sz w:val="22"/>
          <w:szCs w:val="22"/>
        </w:rPr>
        <w:t>l</w:t>
      </w:r>
      <w:r w:rsidRPr="00AA385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AA385D">
        <w:rPr>
          <w:rFonts w:ascii="Arial" w:eastAsia="Arial" w:hAnsi="Arial" w:cs="Arial"/>
          <w:spacing w:val="-4"/>
          <w:sz w:val="22"/>
          <w:szCs w:val="22"/>
        </w:rPr>
        <w:t>o</w:t>
      </w:r>
      <w:r w:rsidRPr="00AA385D">
        <w:rPr>
          <w:rFonts w:ascii="Arial" w:eastAsia="Arial" w:hAnsi="Arial" w:cs="Arial"/>
          <w:sz w:val="22"/>
          <w:szCs w:val="22"/>
        </w:rPr>
        <w:t>r</w:t>
      </w:r>
      <w:r w:rsidRPr="00AA38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A385D">
        <w:rPr>
          <w:rFonts w:ascii="Arial" w:eastAsia="Arial" w:hAnsi="Arial" w:cs="Arial"/>
          <w:spacing w:val="1"/>
          <w:sz w:val="22"/>
          <w:szCs w:val="22"/>
        </w:rPr>
        <w:t>e</w:t>
      </w:r>
      <w:r w:rsidRPr="00AA385D">
        <w:rPr>
          <w:rFonts w:ascii="Arial" w:eastAsia="Arial" w:hAnsi="Arial" w:cs="Arial"/>
          <w:spacing w:val="-10"/>
          <w:sz w:val="22"/>
          <w:szCs w:val="22"/>
        </w:rPr>
        <w:t>x</w:t>
      </w:r>
      <w:r w:rsidRPr="00AA385D">
        <w:rPr>
          <w:rFonts w:ascii="Arial" w:eastAsia="Arial" w:hAnsi="Arial" w:cs="Arial"/>
          <w:spacing w:val="-4"/>
          <w:sz w:val="22"/>
          <w:szCs w:val="22"/>
        </w:rPr>
        <w:t>te</w:t>
      </w:r>
      <w:r w:rsidRPr="00AA385D">
        <w:rPr>
          <w:rFonts w:ascii="Arial" w:eastAsia="Arial" w:hAnsi="Arial" w:cs="Arial"/>
          <w:spacing w:val="1"/>
          <w:sz w:val="22"/>
          <w:szCs w:val="22"/>
        </w:rPr>
        <w:t>r</w:t>
      </w:r>
      <w:r w:rsidRPr="00AA385D">
        <w:rPr>
          <w:rFonts w:ascii="Arial" w:eastAsia="Arial" w:hAnsi="Arial" w:cs="Arial"/>
          <w:spacing w:val="-4"/>
          <w:sz w:val="22"/>
          <w:szCs w:val="22"/>
        </w:rPr>
        <w:t>na</w:t>
      </w:r>
      <w:r w:rsidRPr="00AA385D">
        <w:rPr>
          <w:rFonts w:ascii="Arial" w:eastAsia="Arial" w:hAnsi="Arial" w:cs="Arial"/>
          <w:sz w:val="22"/>
          <w:szCs w:val="22"/>
        </w:rPr>
        <w:t>l</w:t>
      </w:r>
      <w:r w:rsidRPr="00AA385D">
        <w:rPr>
          <w:rFonts w:ascii="Arial" w:eastAsia="Arial" w:hAnsi="Arial" w:cs="Arial"/>
          <w:spacing w:val="-4"/>
          <w:sz w:val="22"/>
          <w:szCs w:val="22"/>
        </w:rPr>
        <w:t xml:space="preserve"> aud</w:t>
      </w:r>
      <w:r w:rsidRPr="00AA385D">
        <w:rPr>
          <w:rFonts w:ascii="Arial" w:eastAsia="Arial" w:hAnsi="Arial" w:cs="Arial"/>
          <w:sz w:val="22"/>
          <w:szCs w:val="22"/>
        </w:rPr>
        <w:t>i</w:t>
      </w:r>
      <w:r w:rsidRPr="00AA385D">
        <w:rPr>
          <w:rFonts w:ascii="Arial" w:eastAsia="Arial" w:hAnsi="Arial" w:cs="Arial"/>
          <w:spacing w:val="-5"/>
          <w:sz w:val="22"/>
          <w:szCs w:val="22"/>
        </w:rPr>
        <w:t>t</w:t>
      </w:r>
      <w:r w:rsidRPr="00AA385D">
        <w:rPr>
          <w:rFonts w:ascii="Arial" w:eastAsia="Arial" w:hAnsi="Arial" w:cs="Arial"/>
          <w:spacing w:val="-4"/>
          <w:sz w:val="22"/>
          <w:szCs w:val="22"/>
        </w:rPr>
        <w:t>o</w:t>
      </w:r>
      <w:r w:rsidRPr="00AA385D">
        <w:rPr>
          <w:rFonts w:ascii="Arial" w:eastAsia="Arial" w:hAnsi="Arial" w:cs="Arial"/>
          <w:spacing w:val="-3"/>
          <w:sz w:val="22"/>
          <w:szCs w:val="22"/>
        </w:rPr>
        <w:t>r</w:t>
      </w:r>
      <w:r w:rsidRPr="00AA385D">
        <w:rPr>
          <w:rFonts w:ascii="Arial" w:eastAsia="Arial" w:hAnsi="Arial" w:cs="Arial"/>
          <w:sz w:val="22"/>
          <w:szCs w:val="22"/>
        </w:rPr>
        <w:t>s</w:t>
      </w:r>
      <w:r w:rsidRPr="00AA38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A385D">
        <w:rPr>
          <w:rFonts w:ascii="Arial" w:eastAsia="Arial" w:hAnsi="Arial" w:cs="Arial"/>
          <w:spacing w:val="-8"/>
          <w:sz w:val="22"/>
          <w:szCs w:val="22"/>
        </w:rPr>
        <w:t>m</w:t>
      </w:r>
      <w:r w:rsidRPr="00AA385D">
        <w:rPr>
          <w:rFonts w:ascii="Arial" w:eastAsia="Arial" w:hAnsi="Arial" w:cs="Arial"/>
          <w:spacing w:val="-4"/>
          <w:sz w:val="22"/>
          <w:szCs w:val="22"/>
        </w:rPr>
        <w:t>a</w:t>
      </w:r>
      <w:r w:rsidRPr="00AA385D">
        <w:rPr>
          <w:rFonts w:ascii="Arial" w:eastAsia="Arial" w:hAnsi="Arial" w:cs="Arial"/>
          <w:sz w:val="22"/>
          <w:szCs w:val="22"/>
        </w:rPr>
        <w:t>y</w:t>
      </w:r>
      <w:r w:rsidRPr="00AA385D">
        <w:rPr>
          <w:rFonts w:ascii="Arial" w:eastAsia="Arial" w:hAnsi="Arial" w:cs="Arial"/>
          <w:spacing w:val="-4"/>
          <w:sz w:val="22"/>
          <w:szCs w:val="22"/>
        </w:rPr>
        <w:t xml:space="preserve"> no</w:t>
      </w:r>
      <w:r w:rsidRPr="00AA385D">
        <w:rPr>
          <w:rFonts w:ascii="Arial" w:eastAsia="Arial" w:hAnsi="Arial" w:cs="Arial"/>
          <w:sz w:val="22"/>
          <w:szCs w:val="22"/>
        </w:rPr>
        <w:t>t</w:t>
      </w:r>
      <w:r w:rsidRPr="00AA385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A385D">
        <w:rPr>
          <w:rFonts w:ascii="Arial" w:eastAsia="Arial" w:hAnsi="Arial" w:cs="Arial"/>
          <w:spacing w:val="-4"/>
          <w:sz w:val="22"/>
          <w:szCs w:val="22"/>
        </w:rPr>
        <w:t>unde</w:t>
      </w:r>
      <w:r w:rsidRPr="00AA385D">
        <w:rPr>
          <w:rFonts w:ascii="Arial" w:eastAsia="Arial" w:hAnsi="Arial" w:cs="Arial"/>
          <w:sz w:val="22"/>
          <w:szCs w:val="22"/>
        </w:rPr>
        <w:t>r</w:t>
      </w:r>
      <w:r w:rsidRPr="00AA385D"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 w:rsidRPr="00AA385D">
        <w:rPr>
          <w:rFonts w:ascii="Arial" w:eastAsia="Arial" w:hAnsi="Arial" w:cs="Arial"/>
          <w:spacing w:val="-4"/>
          <w:sz w:val="22"/>
          <w:szCs w:val="22"/>
        </w:rPr>
        <w:t>n</w:t>
      </w:r>
      <w:r w:rsidRPr="00AA385D">
        <w:rPr>
          <w:rFonts w:ascii="Arial" w:eastAsia="Arial" w:hAnsi="Arial" w:cs="Arial"/>
          <w:sz w:val="22"/>
          <w:szCs w:val="22"/>
        </w:rPr>
        <w:t>y</w:t>
      </w:r>
      <w:r w:rsidRPr="00AA385D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AA385D">
        <w:rPr>
          <w:rFonts w:ascii="Arial" w:eastAsia="Arial" w:hAnsi="Arial" w:cs="Arial"/>
          <w:spacing w:val="-4"/>
          <w:sz w:val="22"/>
          <w:szCs w:val="22"/>
        </w:rPr>
        <w:t>c</w:t>
      </w:r>
      <w:r w:rsidRPr="00AA385D">
        <w:rPr>
          <w:rFonts w:ascii="Arial" w:eastAsia="Arial" w:hAnsi="Arial" w:cs="Arial"/>
          <w:sz w:val="22"/>
          <w:szCs w:val="22"/>
        </w:rPr>
        <w:t>i</w:t>
      </w:r>
      <w:r w:rsidRPr="00AA385D">
        <w:rPr>
          <w:rFonts w:ascii="Arial" w:eastAsia="Arial" w:hAnsi="Arial" w:cs="Arial"/>
          <w:spacing w:val="-4"/>
          <w:sz w:val="22"/>
          <w:szCs w:val="22"/>
        </w:rPr>
        <w:t>r</w:t>
      </w:r>
      <w:r w:rsidRPr="00AA385D">
        <w:rPr>
          <w:rFonts w:ascii="Arial" w:eastAsia="Arial" w:hAnsi="Arial" w:cs="Arial"/>
          <w:spacing w:val="-5"/>
          <w:sz w:val="22"/>
          <w:szCs w:val="22"/>
        </w:rPr>
        <w:t>c</w:t>
      </w:r>
      <w:r w:rsidRPr="00AA385D">
        <w:rPr>
          <w:rFonts w:ascii="Arial" w:eastAsia="Arial" w:hAnsi="Arial" w:cs="Arial"/>
          <w:spacing w:val="1"/>
          <w:sz w:val="22"/>
          <w:szCs w:val="22"/>
        </w:rPr>
        <w:t>u</w:t>
      </w:r>
      <w:r w:rsidRPr="00AA385D">
        <w:rPr>
          <w:rFonts w:ascii="Arial" w:eastAsia="Arial" w:hAnsi="Arial" w:cs="Arial"/>
          <w:spacing w:val="-8"/>
          <w:sz w:val="22"/>
          <w:szCs w:val="22"/>
        </w:rPr>
        <w:t>m</w:t>
      </w:r>
      <w:r w:rsidRPr="00AA385D">
        <w:rPr>
          <w:rFonts w:ascii="Arial" w:eastAsia="Arial" w:hAnsi="Arial" w:cs="Arial"/>
          <w:spacing w:val="-5"/>
          <w:sz w:val="22"/>
          <w:szCs w:val="22"/>
        </w:rPr>
        <w:t>s</w:t>
      </w:r>
      <w:r w:rsidRPr="00AA385D">
        <w:rPr>
          <w:rFonts w:ascii="Arial" w:eastAsia="Arial" w:hAnsi="Arial" w:cs="Arial"/>
          <w:spacing w:val="-4"/>
          <w:sz w:val="22"/>
          <w:szCs w:val="22"/>
        </w:rPr>
        <w:t>ta</w:t>
      </w:r>
      <w:r w:rsidRPr="00AA385D">
        <w:rPr>
          <w:rFonts w:ascii="Arial" w:eastAsia="Arial" w:hAnsi="Arial" w:cs="Arial"/>
          <w:spacing w:val="1"/>
          <w:sz w:val="22"/>
          <w:szCs w:val="22"/>
        </w:rPr>
        <w:t>n</w:t>
      </w:r>
      <w:r w:rsidRPr="00AA385D">
        <w:rPr>
          <w:rFonts w:ascii="Arial" w:eastAsia="Arial" w:hAnsi="Arial" w:cs="Arial"/>
          <w:spacing w:val="-5"/>
          <w:sz w:val="22"/>
          <w:szCs w:val="22"/>
        </w:rPr>
        <w:t>c</w:t>
      </w:r>
      <w:r w:rsidRPr="00AA385D">
        <w:rPr>
          <w:rFonts w:ascii="Arial" w:eastAsia="Arial" w:hAnsi="Arial" w:cs="Arial"/>
          <w:spacing w:val="-4"/>
          <w:sz w:val="22"/>
          <w:szCs w:val="22"/>
        </w:rPr>
        <w:t>e</w:t>
      </w:r>
      <w:r w:rsidRPr="00AA385D">
        <w:rPr>
          <w:rFonts w:ascii="Arial" w:eastAsia="Arial" w:hAnsi="Arial" w:cs="Arial"/>
          <w:spacing w:val="1"/>
          <w:sz w:val="22"/>
          <w:szCs w:val="22"/>
        </w:rPr>
        <w:t>s</w:t>
      </w:r>
      <w:r w:rsidRPr="00AA385D">
        <w:rPr>
          <w:rFonts w:ascii="Arial" w:eastAsia="Arial" w:hAnsi="Arial" w:cs="Arial"/>
          <w:sz w:val="22"/>
          <w:szCs w:val="22"/>
        </w:rPr>
        <w:t>:</w:t>
      </w:r>
    </w:p>
    <w:p w14:paraId="0F3CABC7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82E55E1" w14:textId="77777777" w:rsidR="00426EA7" w:rsidRPr="00CC6A19" w:rsidRDefault="002846A2" w:rsidP="006847C2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Perfo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;</w:t>
      </w:r>
    </w:p>
    <w:p w14:paraId="5B08B5D1" w14:textId="77777777" w:rsidR="00A25A96" w:rsidRDefault="00A25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DEB4AB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3121B393" w14:textId="09385CE2" w:rsidR="00CE6798" w:rsidRDefault="00E6711C" w:rsidP="006847C2">
      <w:pPr>
        <w:ind w:left="1440"/>
        <w:rPr>
          <w:rFonts w:ascii="Arial" w:eastAsia="Arial" w:hAnsi="Arial" w:cs="Arial"/>
          <w:spacing w:val="-6"/>
          <w:sz w:val="22"/>
          <w:szCs w:val="22"/>
        </w:rPr>
      </w:pP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ve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</w:p>
    <w:p w14:paraId="524FF004" w14:textId="77777777" w:rsidR="00CE6798" w:rsidRDefault="00CE6798" w:rsidP="006847C2">
      <w:pPr>
        <w:ind w:left="1440"/>
        <w:rPr>
          <w:rFonts w:ascii="Arial" w:eastAsia="Arial" w:hAnsi="Arial" w:cs="Arial"/>
          <w:spacing w:val="-6"/>
          <w:sz w:val="22"/>
          <w:szCs w:val="22"/>
        </w:rPr>
      </w:pPr>
    </w:p>
    <w:p w14:paraId="334BBE60" w14:textId="05C2475D" w:rsidR="00426EA7" w:rsidRPr="00CC6A19" w:rsidRDefault="00E6711C" w:rsidP="006847C2">
      <w:pPr>
        <w:ind w:left="144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AD9C6F4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A645D76" w14:textId="77777777" w:rsidR="00426EA7" w:rsidRPr="00CE6EB0" w:rsidRDefault="00E6711C" w:rsidP="006847C2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CE6EB0">
        <w:rPr>
          <w:rFonts w:ascii="Arial" w:eastAsia="Arial" w:hAnsi="Arial" w:cs="Arial"/>
          <w:spacing w:val="-3"/>
          <w:sz w:val="22"/>
          <w:szCs w:val="22"/>
        </w:rPr>
        <w:t>F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v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dan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f</w:t>
      </w:r>
      <w:r w:rsidRPr="00CE6EB0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doub</w:t>
      </w:r>
      <w:r w:rsidRPr="00CE6EB0">
        <w:rPr>
          <w:rFonts w:ascii="Arial" w:eastAsia="Arial" w:hAnsi="Arial" w:cs="Arial"/>
          <w:sz w:val="22"/>
          <w:szCs w:val="22"/>
        </w:rPr>
        <w:t>t,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2"/>
          <w:sz w:val="22"/>
          <w:szCs w:val="22"/>
        </w:rPr>
        <w:t>i</w:t>
      </w:r>
      <w:r w:rsidRPr="00CE6EB0">
        <w:rPr>
          <w:rFonts w:ascii="Arial" w:eastAsia="Arial" w:hAnsi="Arial" w:cs="Arial"/>
          <w:sz w:val="22"/>
          <w:szCs w:val="22"/>
        </w:rPr>
        <w:t>n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at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n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z w:val="22"/>
          <w:szCs w:val="22"/>
        </w:rPr>
        <w:t>o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nte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na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aud</w:t>
      </w:r>
      <w:r w:rsidRPr="00CE6EB0">
        <w:rPr>
          <w:rFonts w:ascii="Arial" w:eastAsia="Arial" w:hAnsi="Arial" w:cs="Arial"/>
          <w:sz w:val="22"/>
          <w:szCs w:val="22"/>
        </w:rPr>
        <w:t>it</w:t>
      </w:r>
      <w:r w:rsidRPr="00CE6EB0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te</w:t>
      </w:r>
      <w:r w:rsidRPr="00CE6EB0">
        <w:rPr>
          <w:rFonts w:ascii="Arial" w:eastAsia="Arial" w:hAnsi="Arial" w:cs="Arial"/>
          <w:spacing w:val="1"/>
          <w:sz w:val="22"/>
          <w:szCs w:val="22"/>
        </w:rPr>
        <w:t>r</w:t>
      </w:r>
      <w:r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‘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ndepe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den</w:t>
      </w:r>
      <w:r w:rsidRPr="00CE6EB0">
        <w:rPr>
          <w:rFonts w:ascii="Arial" w:eastAsia="Arial" w:hAnsi="Arial" w:cs="Arial"/>
          <w:sz w:val="22"/>
          <w:szCs w:val="22"/>
        </w:rPr>
        <w:t>t’</w:t>
      </w:r>
      <w:r w:rsidRPr="00CE6EB0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>d</w:t>
      </w:r>
      <w:r w:rsidR="00CE6EB0">
        <w:rPr>
          <w:rFonts w:ascii="Arial" w:eastAsia="Arial" w:hAnsi="Arial" w:cs="Arial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‘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ndepend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z w:val="22"/>
          <w:szCs w:val="22"/>
        </w:rPr>
        <w:t>’</w:t>
      </w:r>
      <w:r w:rsidRPr="00CE6EB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>ll</w:t>
      </w:r>
      <w:r w:rsidRPr="00CE6EB0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ha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v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ean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Pr="00CE6EB0">
        <w:rPr>
          <w:rFonts w:ascii="Arial" w:eastAsia="Arial" w:hAnsi="Arial" w:cs="Arial"/>
          <w:sz w:val="22"/>
          <w:szCs w:val="22"/>
        </w:rPr>
        <w:t>g</w:t>
      </w:r>
      <w:r w:rsidRPr="00CE6EB0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is</w:t>
      </w:r>
      <w:r w:rsidRPr="00CE6EB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de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be</w:t>
      </w:r>
      <w:r w:rsidRPr="00CE6EB0">
        <w:rPr>
          <w:rFonts w:ascii="Arial" w:eastAsia="Arial" w:hAnsi="Arial" w:cs="Arial"/>
          <w:sz w:val="22"/>
          <w:szCs w:val="22"/>
        </w:rPr>
        <w:t>d</w:t>
      </w:r>
      <w:r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in</w:t>
      </w:r>
      <w:r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p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Pr="00CE6EB0">
        <w:rPr>
          <w:rFonts w:ascii="Arial" w:eastAsia="Arial" w:hAnsi="Arial" w:cs="Arial"/>
          <w:spacing w:val="-4"/>
          <w:sz w:val="22"/>
          <w:szCs w:val="22"/>
        </w:rPr>
        <w:t>pe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p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>.</w:t>
      </w:r>
    </w:p>
    <w:p w14:paraId="4B1F511A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411B08B7" w14:textId="77777777" w:rsidR="00426EA7" w:rsidRPr="00CE6EB0" w:rsidRDefault="00E6711C" w:rsidP="006847C2">
      <w:pPr>
        <w:pStyle w:val="ListParagraph"/>
        <w:numPr>
          <w:ilvl w:val="1"/>
          <w:numId w:val="3"/>
        </w:numPr>
        <w:spacing w:line="275" w:lineRule="auto"/>
        <w:ind w:right="109"/>
        <w:rPr>
          <w:rFonts w:ascii="Arial" w:eastAsia="Arial" w:hAnsi="Arial" w:cs="Arial"/>
          <w:sz w:val="22"/>
          <w:szCs w:val="22"/>
        </w:rPr>
      </w:pPr>
      <w:r w:rsidRPr="00CE6EB0">
        <w:rPr>
          <w:rFonts w:ascii="Arial" w:eastAsia="Arial" w:hAnsi="Arial" w:cs="Arial"/>
          <w:spacing w:val="-3"/>
          <w:sz w:val="22"/>
          <w:szCs w:val="22"/>
        </w:rPr>
        <w:t>T</w:t>
      </w:r>
      <w:r w:rsidRPr="00CE6EB0">
        <w:rPr>
          <w:rFonts w:ascii="Arial" w:eastAsia="Arial" w:hAnsi="Arial" w:cs="Arial"/>
          <w:spacing w:val="-4"/>
          <w:sz w:val="22"/>
          <w:szCs w:val="22"/>
        </w:rPr>
        <w:t>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E6E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>ll</w:t>
      </w:r>
      <w:r w:rsidRPr="00CE6EB0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13"/>
          <w:sz w:val="22"/>
          <w:szCs w:val="22"/>
        </w:rPr>
        <w:t>m</w:t>
      </w:r>
      <w:r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k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ang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nt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5"/>
          <w:sz w:val="22"/>
          <w:szCs w:val="22"/>
        </w:rPr>
        <w:t>x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f</w:t>
      </w:r>
      <w:r w:rsidRPr="00CE6EB0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z w:val="22"/>
          <w:szCs w:val="22"/>
        </w:rPr>
        <w:t>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to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s’</w:t>
      </w:r>
      <w:r w:rsidRPr="00CE6EB0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gh</w:t>
      </w:r>
      <w:r w:rsidRPr="00CE6EB0">
        <w:rPr>
          <w:rFonts w:ascii="Arial" w:eastAsia="Arial" w:hAnsi="Arial" w:cs="Arial"/>
          <w:sz w:val="22"/>
          <w:szCs w:val="22"/>
        </w:rPr>
        <w:t>ts</w:t>
      </w:r>
      <w:r w:rsidRPr="00CE6EB0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in</w:t>
      </w:r>
      <w:r w:rsidRPr="00CE6EB0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at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n</w:t>
      </w:r>
      <w:r w:rsidRPr="00CE6EB0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 xml:space="preserve">to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 xml:space="preserve">e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oun</w:t>
      </w:r>
      <w:r w:rsidRPr="00CE6EB0">
        <w:rPr>
          <w:rFonts w:ascii="Arial" w:eastAsia="Arial" w:hAnsi="Arial" w:cs="Arial"/>
          <w:sz w:val="22"/>
          <w:szCs w:val="22"/>
        </w:rPr>
        <w:t>ts 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ud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Pr="00CE6EB0">
        <w:rPr>
          <w:rFonts w:ascii="Arial" w:eastAsia="Arial" w:hAnsi="Arial" w:cs="Arial"/>
          <w:sz w:val="22"/>
          <w:szCs w:val="22"/>
        </w:rPr>
        <w:t xml:space="preserve">g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oppo</w:t>
      </w:r>
      <w:r w:rsidRPr="00CE6EB0">
        <w:rPr>
          <w:rFonts w:ascii="Arial" w:eastAsia="Arial" w:hAnsi="Arial" w:cs="Arial"/>
          <w:spacing w:val="1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tun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t</w:t>
      </w:r>
      <w:r w:rsidRPr="00CE6EB0">
        <w:rPr>
          <w:rFonts w:ascii="Arial" w:eastAsia="Arial" w:hAnsi="Arial" w:cs="Arial"/>
          <w:sz w:val="22"/>
          <w:szCs w:val="22"/>
        </w:rPr>
        <w:t xml:space="preserve">y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z w:val="22"/>
          <w:szCs w:val="22"/>
        </w:rPr>
        <w:t>o 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pe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t</w:t>
      </w:r>
      <w:r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 xml:space="preserve">e </w:t>
      </w:r>
      <w:r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ou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 xml:space="preserve">, </w:t>
      </w:r>
      <w:r w:rsidRPr="00CE6EB0">
        <w:rPr>
          <w:rFonts w:ascii="Arial" w:eastAsia="Arial" w:hAnsi="Arial" w:cs="Arial"/>
          <w:spacing w:val="1"/>
          <w:sz w:val="22"/>
          <w:szCs w:val="22"/>
        </w:rPr>
        <w:t>b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oo</w:t>
      </w:r>
      <w:r w:rsidRPr="00CE6EB0">
        <w:rPr>
          <w:rFonts w:ascii="Arial" w:eastAsia="Arial" w:hAnsi="Arial" w:cs="Arial"/>
          <w:sz w:val="22"/>
          <w:szCs w:val="22"/>
        </w:rPr>
        <w:t>k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 xml:space="preserve">,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>d v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ou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 xml:space="preserve">s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>d</w:t>
      </w:r>
      <w:r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-4"/>
          <w:sz w:val="22"/>
          <w:szCs w:val="22"/>
        </w:rPr>
        <w:t>p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 xml:space="preserve">y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pub</w:t>
      </w:r>
      <w:r w:rsidRPr="00CE6EB0">
        <w:rPr>
          <w:rFonts w:ascii="Arial" w:eastAsia="Arial" w:hAnsi="Arial" w:cs="Arial"/>
          <w:sz w:val="22"/>
          <w:szCs w:val="22"/>
        </w:rPr>
        <w:t>li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>h</w:t>
      </w:r>
      <w:r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 xml:space="preserve">y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not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z w:val="22"/>
          <w:szCs w:val="22"/>
        </w:rPr>
        <w:t xml:space="preserve">s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>d</w:t>
      </w:r>
      <w:r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tat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z w:val="22"/>
          <w:szCs w:val="22"/>
        </w:rPr>
        <w:t xml:space="preserve">s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 xml:space="preserve">f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>c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ou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z w:val="22"/>
          <w:szCs w:val="22"/>
        </w:rPr>
        <w:t xml:space="preserve">t 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equ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re</w:t>
      </w:r>
      <w:r w:rsidRPr="00CE6EB0">
        <w:rPr>
          <w:rFonts w:ascii="Arial" w:eastAsia="Arial" w:hAnsi="Arial" w:cs="Arial"/>
          <w:sz w:val="22"/>
          <w:szCs w:val="22"/>
        </w:rPr>
        <w:t>d</w:t>
      </w:r>
      <w:r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b</w:t>
      </w:r>
      <w:r w:rsidRPr="00CE6EB0">
        <w:rPr>
          <w:rFonts w:ascii="Arial" w:eastAsia="Arial" w:hAnsi="Arial" w:cs="Arial"/>
          <w:sz w:val="22"/>
          <w:szCs w:val="22"/>
        </w:rPr>
        <w:t xml:space="preserve">y </w:t>
      </w:r>
      <w:r w:rsidRPr="00CE6EB0">
        <w:rPr>
          <w:rFonts w:ascii="Arial" w:eastAsia="Arial" w:hAnsi="Arial" w:cs="Arial"/>
          <w:spacing w:val="-6"/>
          <w:sz w:val="22"/>
          <w:szCs w:val="22"/>
        </w:rPr>
        <w:t>A</w:t>
      </w:r>
      <w:r w:rsidRPr="00CE6EB0">
        <w:rPr>
          <w:rFonts w:ascii="Arial" w:eastAsia="Arial" w:hAnsi="Arial" w:cs="Arial"/>
          <w:spacing w:val="1"/>
          <w:sz w:val="22"/>
          <w:szCs w:val="22"/>
        </w:rPr>
        <w:t>u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</w:t>
      </w:r>
      <w:r w:rsidRPr="00CE6EB0">
        <w:rPr>
          <w:rFonts w:ascii="Arial" w:eastAsia="Arial" w:hAnsi="Arial" w:cs="Arial"/>
          <w:sz w:val="22"/>
          <w:szCs w:val="22"/>
        </w:rPr>
        <w:t xml:space="preserve">it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Pr="00CE6EB0">
        <w:rPr>
          <w:rFonts w:ascii="Arial" w:eastAsia="Arial" w:hAnsi="Arial" w:cs="Arial"/>
          <w:spacing w:val="-3"/>
          <w:sz w:val="22"/>
          <w:szCs w:val="22"/>
        </w:rPr>
        <w:t>m</w:t>
      </w:r>
      <w:r w:rsidRPr="00CE6EB0">
        <w:rPr>
          <w:rFonts w:ascii="Arial" w:eastAsia="Arial" w:hAnsi="Arial" w:cs="Arial"/>
          <w:spacing w:val="-13"/>
          <w:sz w:val="22"/>
          <w:szCs w:val="22"/>
        </w:rPr>
        <w:t>m</w:t>
      </w:r>
      <w:r w:rsidRPr="00CE6EB0">
        <w:rPr>
          <w:rFonts w:ascii="Arial" w:eastAsia="Arial" w:hAnsi="Arial" w:cs="Arial"/>
          <w:spacing w:val="4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ss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n</w:t>
      </w:r>
      <w:r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6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t</w:t>
      </w:r>
      <w:r w:rsidRPr="00CE6E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199</w:t>
      </w:r>
      <w:r w:rsidRPr="00CE6EB0">
        <w:rPr>
          <w:rFonts w:ascii="Arial" w:eastAsia="Arial" w:hAnsi="Arial" w:cs="Arial"/>
          <w:spacing w:val="-2"/>
          <w:sz w:val="22"/>
          <w:szCs w:val="22"/>
        </w:rPr>
        <w:t>8</w:t>
      </w:r>
      <w:r w:rsidRPr="00CE6EB0">
        <w:rPr>
          <w:rFonts w:ascii="Arial" w:eastAsia="Arial" w:hAnsi="Arial" w:cs="Arial"/>
          <w:sz w:val="22"/>
          <w:szCs w:val="22"/>
        </w:rPr>
        <w:t>,</w:t>
      </w:r>
      <w:r w:rsidRPr="00CE6E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>y</w:t>
      </w:r>
      <w:r w:rsidRPr="00CE6EB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upe</w:t>
      </w:r>
      <w:r w:rsidRPr="00CE6EB0">
        <w:rPr>
          <w:rFonts w:ascii="Arial" w:eastAsia="Arial" w:hAnsi="Arial" w:cs="Arial"/>
          <w:spacing w:val="4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</w:t>
      </w:r>
      <w:r w:rsidRPr="00CE6EB0">
        <w:rPr>
          <w:rFonts w:ascii="Arial" w:eastAsia="Arial" w:hAnsi="Arial" w:cs="Arial"/>
          <w:spacing w:val="4"/>
          <w:sz w:val="22"/>
          <w:szCs w:val="22"/>
        </w:rPr>
        <w:t>i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z w:val="22"/>
          <w:szCs w:val="22"/>
        </w:rPr>
        <w:t>g</w:t>
      </w:r>
      <w:r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pacing w:val="1"/>
          <w:sz w:val="22"/>
          <w:szCs w:val="22"/>
        </w:rPr>
        <w:t>g</w:t>
      </w:r>
      <w:r w:rsidRPr="00CE6EB0">
        <w:rPr>
          <w:rFonts w:ascii="Arial" w:eastAsia="Arial" w:hAnsi="Arial" w:cs="Arial"/>
          <w:spacing w:val="4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4"/>
          <w:sz w:val="22"/>
          <w:szCs w:val="22"/>
        </w:rPr>
        <w:t>l</w:t>
      </w:r>
      <w:r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pacing w:val="4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z w:val="22"/>
          <w:szCs w:val="22"/>
        </w:rPr>
        <w:t>,</w:t>
      </w:r>
      <w:r w:rsidRPr="00CE6EB0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 xml:space="preserve">d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2"/>
          <w:sz w:val="22"/>
          <w:szCs w:val="22"/>
        </w:rPr>
        <w:t>A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ou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>d</w:t>
      </w:r>
      <w:r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6"/>
          <w:sz w:val="22"/>
          <w:szCs w:val="22"/>
        </w:rPr>
        <w:t>A</w:t>
      </w:r>
      <w:r w:rsidRPr="00CE6EB0">
        <w:rPr>
          <w:rFonts w:ascii="Arial" w:eastAsia="Arial" w:hAnsi="Arial" w:cs="Arial"/>
          <w:spacing w:val="-4"/>
          <w:sz w:val="22"/>
          <w:szCs w:val="22"/>
        </w:rPr>
        <w:t>ud</w:t>
      </w:r>
      <w:r w:rsidRPr="00CE6EB0">
        <w:rPr>
          <w:rFonts w:ascii="Arial" w:eastAsia="Arial" w:hAnsi="Arial" w:cs="Arial"/>
          <w:spacing w:val="4"/>
          <w:sz w:val="22"/>
          <w:szCs w:val="22"/>
        </w:rPr>
        <w:t>i</w:t>
      </w:r>
      <w:r w:rsidRPr="00CE6EB0">
        <w:rPr>
          <w:rFonts w:ascii="Arial" w:eastAsia="Arial" w:hAnsi="Arial" w:cs="Arial"/>
          <w:sz w:val="22"/>
          <w:szCs w:val="22"/>
        </w:rPr>
        <w:t xml:space="preserve">t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egu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at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on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>.</w:t>
      </w:r>
    </w:p>
    <w:p w14:paraId="65F9C3D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AB90CC9" w14:textId="77777777" w:rsidR="00426EA7" w:rsidRPr="00CE6EB0" w:rsidRDefault="00E6711C" w:rsidP="006847C2">
      <w:pPr>
        <w:pStyle w:val="ListParagraph"/>
        <w:numPr>
          <w:ilvl w:val="1"/>
          <w:numId w:val="3"/>
        </w:numPr>
        <w:spacing w:line="279" w:lineRule="auto"/>
        <w:ind w:right="108"/>
        <w:rPr>
          <w:rFonts w:ascii="Arial" w:eastAsia="Arial" w:hAnsi="Arial" w:cs="Arial"/>
          <w:sz w:val="22"/>
          <w:szCs w:val="22"/>
        </w:rPr>
      </w:pPr>
      <w:r w:rsidRPr="00CE6EB0">
        <w:rPr>
          <w:rFonts w:ascii="Arial" w:eastAsia="Arial" w:hAnsi="Arial" w:cs="Arial"/>
          <w:spacing w:val="-3"/>
          <w:sz w:val="22"/>
          <w:szCs w:val="22"/>
        </w:rPr>
        <w:t>T</w:t>
      </w:r>
      <w:r w:rsidRPr="00CE6EB0">
        <w:rPr>
          <w:rFonts w:ascii="Arial" w:eastAsia="Arial" w:hAnsi="Arial" w:cs="Arial"/>
          <w:spacing w:val="-4"/>
          <w:sz w:val="22"/>
          <w:szCs w:val="22"/>
        </w:rPr>
        <w:t>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1"/>
          <w:sz w:val="22"/>
          <w:szCs w:val="22"/>
        </w:rPr>
        <w:t>l</w:t>
      </w:r>
      <w:r w:rsidRPr="00CE6EB0">
        <w:rPr>
          <w:rFonts w:ascii="Arial" w:eastAsia="Arial" w:hAnsi="Arial" w:cs="Arial"/>
          <w:sz w:val="22"/>
          <w:szCs w:val="22"/>
        </w:rPr>
        <w:t>,</w:t>
      </w:r>
      <w:r w:rsidRPr="00CE6EB0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10"/>
          <w:sz w:val="22"/>
          <w:szCs w:val="22"/>
        </w:rPr>
        <w:t>w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t</w:t>
      </w:r>
      <w:r w:rsidRPr="00CE6EB0">
        <w:rPr>
          <w:rFonts w:ascii="Arial" w:eastAsia="Arial" w:hAnsi="Arial" w:cs="Arial"/>
          <w:spacing w:val="-4"/>
          <w:sz w:val="22"/>
          <w:szCs w:val="22"/>
        </w:rPr>
        <w:t>ho</w:t>
      </w:r>
      <w:r w:rsidRPr="00CE6EB0">
        <w:rPr>
          <w:rFonts w:ascii="Arial" w:eastAsia="Arial" w:hAnsi="Arial" w:cs="Arial"/>
          <w:spacing w:val="1"/>
          <w:sz w:val="22"/>
          <w:szCs w:val="22"/>
        </w:rPr>
        <w:t>u</w:t>
      </w:r>
      <w:r w:rsidRPr="00CE6EB0">
        <w:rPr>
          <w:rFonts w:ascii="Arial" w:eastAsia="Arial" w:hAnsi="Arial" w:cs="Arial"/>
          <w:sz w:val="22"/>
          <w:szCs w:val="22"/>
        </w:rPr>
        <w:t>t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und</w:t>
      </w:r>
      <w:r w:rsidRPr="00CE6EB0">
        <w:rPr>
          <w:rFonts w:ascii="Arial" w:eastAsia="Arial" w:hAnsi="Arial" w:cs="Arial"/>
          <w:spacing w:val="1"/>
          <w:sz w:val="22"/>
          <w:szCs w:val="22"/>
        </w:rPr>
        <w:t>u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de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pacing w:val="-3"/>
          <w:sz w:val="22"/>
          <w:szCs w:val="22"/>
        </w:rPr>
        <w:t>y</w:t>
      </w:r>
      <w:r w:rsidRPr="00CE6EB0">
        <w:rPr>
          <w:rFonts w:ascii="Arial" w:eastAsia="Arial" w:hAnsi="Arial" w:cs="Arial"/>
          <w:sz w:val="22"/>
          <w:szCs w:val="22"/>
        </w:rPr>
        <w:t>,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b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Pr="00CE6EB0">
        <w:rPr>
          <w:rFonts w:ascii="Arial" w:eastAsia="Arial" w:hAnsi="Arial" w:cs="Arial"/>
          <w:sz w:val="22"/>
          <w:szCs w:val="22"/>
        </w:rPr>
        <w:t>g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to</w:t>
      </w:r>
      <w:r w:rsidRPr="00CE6EB0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at</w:t>
      </w:r>
      <w:r w:rsidRPr="00CE6EB0">
        <w:rPr>
          <w:rFonts w:ascii="Arial" w:eastAsia="Arial" w:hAnsi="Arial" w:cs="Arial"/>
          <w:sz w:val="22"/>
          <w:szCs w:val="22"/>
        </w:rPr>
        <w:t>t</w:t>
      </w:r>
      <w:r w:rsidRPr="00CE6EB0">
        <w:rPr>
          <w:rFonts w:ascii="Arial" w:eastAsia="Arial" w:hAnsi="Arial" w:cs="Arial"/>
          <w:spacing w:val="-3"/>
          <w:sz w:val="22"/>
          <w:szCs w:val="22"/>
        </w:rPr>
        <w:t>e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nt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n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f</w:t>
      </w:r>
      <w:r w:rsidRPr="00CE6EB0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Pr="00CE6EB0">
        <w:rPr>
          <w:rFonts w:ascii="Arial" w:eastAsia="Arial" w:hAnsi="Arial" w:cs="Arial"/>
          <w:sz w:val="22"/>
          <w:szCs w:val="22"/>
        </w:rPr>
        <w:t>ll</w:t>
      </w:r>
      <w:r w:rsidRPr="00CE6EB0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="00CC6A19" w:rsidRPr="00CE6EB0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pacing w:val="-2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s</w:t>
      </w:r>
      <w:r w:rsidRPr="00CE6EB0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Pr="00CE6EB0">
        <w:rPr>
          <w:rFonts w:ascii="Arial" w:eastAsia="Arial" w:hAnsi="Arial" w:cs="Arial"/>
          <w:sz w:val="22"/>
          <w:szCs w:val="22"/>
        </w:rPr>
        <w:t xml:space="preserve">y 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Pr="00CE6EB0">
        <w:rPr>
          <w:rFonts w:ascii="Arial" w:eastAsia="Arial" w:hAnsi="Arial" w:cs="Arial"/>
          <w:spacing w:val="1"/>
          <w:sz w:val="22"/>
          <w:szCs w:val="22"/>
        </w:rPr>
        <w:t>p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onde</w:t>
      </w:r>
      <w:r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Pr="00CE6EB0">
        <w:rPr>
          <w:rFonts w:ascii="Arial" w:eastAsia="Arial" w:hAnsi="Arial" w:cs="Arial"/>
          <w:sz w:val="22"/>
          <w:szCs w:val="22"/>
        </w:rPr>
        <w:t>e</w:t>
      </w:r>
      <w:r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epo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z w:val="22"/>
          <w:szCs w:val="22"/>
        </w:rPr>
        <w:t>t</w:t>
      </w:r>
      <w:r w:rsidRPr="00CE6EB0">
        <w:rPr>
          <w:rFonts w:ascii="Arial" w:eastAsia="Arial" w:hAnsi="Arial" w:cs="Arial"/>
          <w:spacing w:val="-4"/>
          <w:sz w:val="22"/>
          <w:szCs w:val="22"/>
        </w:rPr>
        <w:t xml:space="preserve"> f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m</w:t>
      </w:r>
      <w:r w:rsidRPr="00CE6EB0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nte</w:t>
      </w:r>
      <w:r w:rsidRPr="00CE6EB0">
        <w:rPr>
          <w:rFonts w:ascii="Arial" w:eastAsia="Arial" w:hAnsi="Arial" w:cs="Arial"/>
          <w:spacing w:val="1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na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z w:val="22"/>
          <w:szCs w:val="22"/>
        </w:rPr>
        <w:t>r</w:t>
      </w:r>
      <w:r w:rsidRPr="00CE6EB0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Pr="00CE6EB0">
        <w:rPr>
          <w:rFonts w:ascii="Arial" w:eastAsia="Arial" w:hAnsi="Arial" w:cs="Arial"/>
          <w:spacing w:val="-5"/>
          <w:sz w:val="22"/>
          <w:szCs w:val="22"/>
        </w:rPr>
        <w:t>x</w:t>
      </w:r>
      <w:r w:rsidRPr="00CE6EB0">
        <w:rPr>
          <w:rFonts w:ascii="Arial" w:eastAsia="Arial" w:hAnsi="Arial" w:cs="Arial"/>
          <w:spacing w:val="-4"/>
          <w:sz w:val="22"/>
          <w:szCs w:val="22"/>
        </w:rPr>
        <w:t>te</w:t>
      </w:r>
      <w:r w:rsidRPr="00CE6EB0">
        <w:rPr>
          <w:rFonts w:ascii="Arial" w:eastAsia="Arial" w:hAnsi="Arial" w:cs="Arial"/>
          <w:spacing w:val="1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na</w:t>
      </w:r>
      <w:r w:rsidRPr="00CE6EB0">
        <w:rPr>
          <w:rFonts w:ascii="Arial" w:eastAsia="Arial" w:hAnsi="Arial" w:cs="Arial"/>
          <w:sz w:val="22"/>
          <w:szCs w:val="22"/>
        </w:rPr>
        <w:t>l</w:t>
      </w:r>
      <w:r w:rsidRPr="00CE6EB0">
        <w:rPr>
          <w:rFonts w:ascii="Arial" w:eastAsia="Arial" w:hAnsi="Arial" w:cs="Arial"/>
          <w:spacing w:val="-4"/>
          <w:sz w:val="22"/>
          <w:szCs w:val="22"/>
        </w:rPr>
        <w:t xml:space="preserve"> aud</w:t>
      </w:r>
      <w:r w:rsidRPr="00CE6EB0">
        <w:rPr>
          <w:rFonts w:ascii="Arial" w:eastAsia="Arial" w:hAnsi="Arial" w:cs="Arial"/>
          <w:sz w:val="22"/>
          <w:szCs w:val="22"/>
        </w:rPr>
        <w:t>i</w:t>
      </w:r>
      <w:r w:rsidRPr="00CE6EB0">
        <w:rPr>
          <w:rFonts w:ascii="Arial" w:eastAsia="Arial" w:hAnsi="Arial" w:cs="Arial"/>
          <w:spacing w:val="-5"/>
          <w:sz w:val="22"/>
          <w:szCs w:val="22"/>
        </w:rPr>
        <w:t>t</w:t>
      </w:r>
      <w:r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Pr="00CE6EB0">
        <w:rPr>
          <w:rFonts w:ascii="Arial" w:eastAsia="Arial" w:hAnsi="Arial" w:cs="Arial"/>
          <w:spacing w:val="-4"/>
          <w:sz w:val="22"/>
          <w:szCs w:val="22"/>
        </w:rPr>
        <w:t>s</w:t>
      </w:r>
      <w:r w:rsidRPr="00CE6EB0">
        <w:rPr>
          <w:rFonts w:ascii="Arial" w:eastAsia="Arial" w:hAnsi="Arial" w:cs="Arial"/>
          <w:sz w:val="22"/>
          <w:szCs w:val="22"/>
        </w:rPr>
        <w:t>.</w:t>
      </w:r>
    </w:p>
    <w:p w14:paraId="5023141B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4489B96E" w14:textId="77777777" w:rsidR="00CE6EB0" w:rsidRPr="00103672" w:rsidRDefault="00E6711C" w:rsidP="006847C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CE6EB0">
        <w:rPr>
          <w:rFonts w:ascii="Arial" w:eastAsia="Arial" w:hAnsi="Arial" w:cs="Arial"/>
          <w:b/>
          <w:spacing w:val="-5"/>
          <w:sz w:val="22"/>
          <w:szCs w:val="22"/>
        </w:rPr>
        <w:t>AN</w:t>
      </w:r>
      <w:r w:rsidRPr="00CE6EB0">
        <w:rPr>
          <w:rFonts w:ascii="Arial" w:eastAsia="Arial" w:hAnsi="Arial" w:cs="Arial"/>
          <w:b/>
          <w:sz w:val="22"/>
          <w:szCs w:val="22"/>
        </w:rPr>
        <w:t>N</w:t>
      </w:r>
      <w:r w:rsidRPr="00CE6EB0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CE6EB0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CE6EB0">
        <w:rPr>
          <w:rFonts w:ascii="Arial" w:eastAsia="Arial" w:hAnsi="Arial" w:cs="Arial"/>
          <w:b/>
          <w:sz w:val="22"/>
          <w:szCs w:val="22"/>
        </w:rPr>
        <w:t>L</w:t>
      </w:r>
      <w:r w:rsidRPr="00CE6EB0">
        <w:rPr>
          <w:rFonts w:ascii="Arial" w:eastAsia="Arial" w:hAnsi="Arial" w:cs="Arial"/>
          <w:b/>
          <w:spacing w:val="-2"/>
          <w:sz w:val="22"/>
          <w:szCs w:val="22"/>
        </w:rPr>
        <w:t xml:space="preserve"> E</w:t>
      </w:r>
      <w:r w:rsidRPr="00CE6EB0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E6EB0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E6EB0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E6EB0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Pr="00CE6EB0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CE6EB0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E6EB0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E6EB0">
        <w:rPr>
          <w:rFonts w:ascii="Arial" w:eastAsia="Arial" w:hAnsi="Arial" w:cs="Arial"/>
          <w:b/>
          <w:sz w:val="22"/>
          <w:szCs w:val="22"/>
        </w:rPr>
        <w:t>S</w:t>
      </w:r>
      <w:r w:rsidRPr="00CE6EB0"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>B</w:t>
      </w:r>
      <w:r w:rsidRPr="00CE6EB0">
        <w:rPr>
          <w:rFonts w:ascii="Arial" w:eastAsia="Arial" w:hAnsi="Arial" w:cs="Arial"/>
          <w:b/>
          <w:sz w:val="22"/>
          <w:szCs w:val="22"/>
        </w:rPr>
        <w:t>U</w:t>
      </w:r>
      <w:r w:rsidRPr="00CE6EB0">
        <w:rPr>
          <w:rFonts w:ascii="Arial" w:eastAsia="Arial" w:hAnsi="Arial" w:cs="Arial"/>
          <w:b/>
          <w:spacing w:val="-6"/>
          <w:sz w:val="22"/>
          <w:szCs w:val="22"/>
        </w:rPr>
        <w:t>D</w:t>
      </w:r>
      <w:r w:rsidRPr="00CE6EB0">
        <w:rPr>
          <w:rFonts w:ascii="Arial" w:eastAsia="Arial" w:hAnsi="Arial" w:cs="Arial"/>
          <w:b/>
          <w:sz w:val="22"/>
          <w:szCs w:val="22"/>
        </w:rPr>
        <w:t>G</w:t>
      </w:r>
      <w:r w:rsidRPr="00CE6EB0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E6EB0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E6EB0">
        <w:rPr>
          <w:rFonts w:ascii="Arial" w:eastAsia="Arial" w:hAnsi="Arial" w:cs="Arial"/>
          <w:b/>
          <w:sz w:val="22"/>
          <w:szCs w:val="22"/>
        </w:rPr>
        <w:t>)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 xml:space="preserve"> AN</w:t>
      </w:r>
      <w:r w:rsidRPr="00CE6EB0">
        <w:rPr>
          <w:rFonts w:ascii="Arial" w:eastAsia="Arial" w:hAnsi="Arial" w:cs="Arial"/>
          <w:b/>
          <w:sz w:val="22"/>
          <w:szCs w:val="22"/>
        </w:rPr>
        <w:t>D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b/>
          <w:spacing w:val="-3"/>
          <w:sz w:val="22"/>
          <w:szCs w:val="22"/>
        </w:rPr>
        <w:t>F</w:t>
      </w:r>
      <w:r w:rsidRPr="00CE6EB0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E6EB0">
        <w:rPr>
          <w:rFonts w:ascii="Arial" w:eastAsia="Arial" w:hAnsi="Arial" w:cs="Arial"/>
          <w:b/>
          <w:sz w:val="22"/>
          <w:szCs w:val="22"/>
        </w:rPr>
        <w:t>R</w:t>
      </w:r>
      <w:r w:rsidRPr="00CE6EB0">
        <w:rPr>
          <w:rFonts w:ascii="Arial" w:eastAsia="Arial" w:hAnsi="Arial" w:cs="Arial"/>
          <w:b/>
          <w:spacing w:val="-1"/>
          <w:sz w:val="22"/>
          <w:szCs w:val="22"/>
        </w:rPr>
        <w:t>W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>AR</w:t>
      </w:r>
      <w:r w:rsidRPr="00CE6EB0">
        <w:rPr>
          <w:rFonts w:ascii="Arial" w:eastAsia="Arial" w:hAnsi="Arial" w:cs="Arial"/>
          <w:b/>
          <w:sz w:val="22"/>
          <w:szCs w:val="22"/>
        </w:rPr>
        <w:t>D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CE6EB0">
        <w:rPr>
          <w:rFonts w:ascii="Arial" w:eastAsia="Arial" w:hAnsi="Arial" w:cs="Arial"/>
          <w:b/>
          <w:spacing w:val="-6"/>
          <w:sz w:val="22"/>
          <w:szCs w:val="22"/>
        </w:rPr>
        <w:t>P</w:t>
      </w:r>
      <w:r w:rsidRPr="00CE6EB0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>AN</w:t>
      </w:r>
      <w:r w:rsidRPr="00CE6EB0">
        <w:rPr>
          <w:rFonts w:ascii="Arial" w:eastAsia="Arial" w:hAnsi="Arial" w:cs="Arial"/>
          <w:b/>
          <w:sz w:val="22"/>
          <w:szCs w:val="22"/>
        </w:rPr>
        <w:t>N</w:t>
      </w:r>
      <w:r w:rsidRPr="00CE6EB0">
        <w:rPr>
          <w:rFonts w:ascii="Arial" w:eastAsia="Arial" w:hAnsi="Arial" w:cs="Arial"/>
          <w:b/>
          <w:spacing w:val="-5"/>
          <w:sz w:val="22"/>
          <w:szCs w:val="22"/>
        </w:rPr>
        <w:t>IN</w:t>
      </w:r>
      <w:r w:rsidRPr="00CE6EB0">
        <w:rPr>
          <w:rFonts w:ascii="Arial" w:eastAsia="Arial" w:hAnsi="Arial" w:cs="Arial"/>
          <w:b/>
          <w:sz w:val="22"/>
          <w:szCs w:val="22"/>
        </w:rPr>
        <w:t>G</w:t>
      </w:r>
    </w:p>
    <w:p w14:paraId="1F3B1409" w14:textId="77777777" w:rsidR="00103672" w:rsidRPr="00103672" w:rsidRDefault="00103672" w:rsidP="006847C2">
      <w:pPr>
        <w:rPr>
          <w:rFonts w:ascii="Arial" w:eastAsia="Arial" w:hAnsi="Arial" w:cs="Arial"/>
          <w:sz w:val="22"/>
          <w:szCs w:val="22"/>
        </w:rPr>
      </w:pPr>
    </w:p>
    <w:p w14:paraId="27BF79FE" w14:textId="77777777" w:rsidR="00426EA7" w:rsidRPr="00CE6EB0" w:rsidRDefault="00BA16AC" w:rsidP="006847C2">
      <w:pPr>
        <w:pStyle w:val="ListParagraph"/>
        <w:numPr>
          <w:ilvl w:val="1"/>
          <w:numId w:val="3"/>
        </w:numPr>
        <w:spacing w:line="275" w:lineRule="auto"/>
        <w:ind w:righ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The Council</w:t>
      </w:r>
      <w:r w:rsidR="00E6711C" w:rsidRPr="00CE6E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E6EB0">
        <w:rPr>
          <w:rFonts w:ascii="Arial" w:eastAsia="Arial" w:hAnsi="Arial" w:cs="Arial"/>
          <w:sz w:val="22"/>
          <w:szCs w:val="22"/>
        </w:rPr>
        <w:t>ll</w:t>
      </w:r>
      <w:r w:rsidR="00E6711C" w:rsidRPr="00CE6EB0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z w:val="22"/>
          <w:szCs w:val="22"/>
        </w:rPr>
        <w:t>w i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D36FAE">
        <w:rPr>
          <w:rFonts w:ascii="Arial" w:eastAsia="Arial" w:hAnsi="Arial" w:cs="Arial"/>
          <w:spacing w:val="-4"/>
          <w:sz w:val="22"/>
          <w:szCs w:val="22"/>
        </w:rPr>
        <w:t>two year</w:t>
      </w:r>
      <w:r w:rsidR="00E6711C" w:rsidRPr="00CE6EB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>st</w:t>
      </w:r>
      <w:r w:rsidR="00E6711C"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E6EB0">
        <w:rPr>
          <w:rFonts w:ascii="Arial" w:eastAsia="Arial" w:hAnsi="Arial" w:cs="Arial"/>
          <w:sz w:val="22"/>
          <w:szCs w:val="22"/>
        </w:rPr>
        <w:t>f</w:t>
      </w:r>
      <w:r w:rsidR="00E6711C"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enu</w:t>
      </w:r>
      <w:r w:rsidR="00E6711C" w:rsidRPr="00CE6EB0">
        <w:rPr>
          <w:rFonts w:ascii="Arial" w:eastAsia="Arial" w:hAnsi="Arial" w:cs="Arial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d</w:t>
      </w:r>
      <w:r w:rsidR="00E6711C" w:rsidRPr="00CE6EB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ap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 xml:space="preserve">l 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pt</w:t>
      </w:r>
      <w:r w:rsidR="00E6711C" w:rsidRPr="00CE6EB0">
        <w:rPr>
          <w:rFonts w:ascii="Arial" w:eastAsia="Arial" w:hAnsi="Arial" w:cs="Arial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d</w:t>
      </w:r>
      <w:r w:rsidR="00E6711C" w:rsidRPr="00CE6EB0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>y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E6EB0">
        <w:rPr>
          <w:rFonts w:ascii="Arial" w:eastAsia="Arial" w:hAnsi="Arial" w:cs="Arial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z w:val="22"/>
          <w:szCs w:val="22"/>
        </w:rPr>
        <w:t>.</w:t>
      </w:r>
      <w:r w:rsidR="00E6711C" w:rsidRPr="00CE6EB0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H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g</w:t>
      </w:r>
      <w:r w:rsidR="00E6711C" w:rsidRPr="00CE6EB0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ga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z w:val="22"/>
          <w:szCs w:val="22"/>
        </w:rPr>
        <w:t>d</w:t>
      </w:r>
      <w:r w:rsidR="00E6711C" w:rsidRPr="00CE6EB0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z w:val="22"/>
          <w:szCs w:val="22"/>
        </w:rPr>
        <w:t>to</w:t>
      </w:r>
      <w:r w:rsidR="00E6711C" w:rsidRPr="00CE6EB0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E6EB0">
        <w:rPr>
          <w:rFonts w:ascii="Arial" w:eastAsia="Arial" w:hAnsi="Arial" w:cs="Arial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z w:val="22"/>
          <w:szCs w:val="22"/>
        </w:rPr>
        <w:t>,</w:t>
      </w:r>
      <w:r w:rsidR="00E6711C" w:rsidRPr="00CE6EB0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z w:val="22"/>
          <w:szCs w:val="22"/>
        </w:rPr>
        <w:t>it</w:t>
      </w:r>
      <w:r w:rsidR="00E6711C" w:rsidRPr="00CE6EB0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E6EB0">
        <w:rPr>
          <w:rFonts w:ascii="Arial" w:eastAsia="Arial" w:hAnsi="Arial" w:cs="Arial"/>
          <w:sz w:val="22"/>
          <w:szCs w:val="22"/>
        </w:rPr>
        <w:t>ll</w:t>
      </w:r>
      <w:r w:rsidR="00E6711C" w:rsidRPr="00CE6EB0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the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fte</w:t>
      </w:r>
      <w:r w:rsidR="00E6711C" w:rsidRPr="00CE6EB0">
        <w:rPr>
          <w:rFonts w:ascii="Arial" w:eastAsia="Arial" w:hAnsi="Arial" w:cs="Arial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E6EB0">
        <w:rPr>
          <w:rFonts w:ascii="Arial" w:eastAsia="Arial" w:hAnsi="Arial" w:cs="Arial"/>
          <w:sz w:val="22"/>
          <w:szCs w:val="22"/>
        </w:rPr>
        <w:t>l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 xml:space="preserve">te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E6EB0">
        <w:rPr>
          <w:rFonts w:ascii="Arial" w:eastAsia="Arial" w:hAnsi="Arial" w:cs="Arial"/>
          <w:sz w:val="22"/>
          <w:szCs w:val="22"/>
        </w:rPr>
        <w:t>d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E6EB0">
        <w:rPr>
          <w:rFonts w:ascii="Arial" w:eastAsia="Arial" w:hAnsi="Arial" w:cs="Arial"/>
          <w:sz w:val="22"/>
          <w:szCs w:val="22"/>
        </w:rPr>
        <w:t xml:space="preserve">it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opo</w:t>
      </w:r>
      <w:r w:rsidR="00E6711C" w:rsidRPr="00CE6EB0">
        <w:rPr>
          <w:rFonts w:ascii="Arial" w:eastAsia="Arial" w:hAnsi="Arial" w:cs="Arial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>ls</w:t>
      </w:r>
      <w:r w:rsidR="00E6711C"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E6EB0">
        <w:rPr>
          <w:rFonts w:ascii="Arial" w:eastAsia="Arial" w:hAnsi="Arial" w:cs="Arial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E6EB0">
        <w:rPr>
          <w:rFonts w:ascii="Arial" w:eastAsia="Arial" w:hAnsi="Arial" w:cs="Arial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E6EB0">
        <w:rPr>
          <w:rFonts w:ascii="Arial" w:eastAsia="Arial" w:hAnsi="Arial" w:cs="Arial"/>
          <w:sz w:val="22"/>
          <w:szCs w:val="22"/>
        </w:rPr>
        <w:t>l</w:t>
      </w:r>
      <w:r w:rsidR="00E6711C" w:rsidRPr="00CE6EB0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E6EB0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g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nan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z w:val="22"/>
          <w:szCs w:val="22"/>
        </w:rPr>
        <w:t>ial</w:t>
      </w:r>
      <w:r w:rsidR="00E6711C" w:rsidRPr="00CE6EB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y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E6EB0">
        <w:rPr>
          <w:rFonts w:ascii="Arial" w:eastAsia="Arial" w:hAnsi="Arial" w:cs="Arial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no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z w:val="22"/>
          <w:szCs w:val="22"/>
        </w:rPr>
        <w:t>l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ate</w:t>
      </w:r>
      <w:r w:rsidR="00E6711C" w:rsidRPr="00CE6EB0">
        <w:rPr>
          <w:rFonts w:ascii="Arial" w:eastAsia="Arial" w:hAnsi="Arial" w:cs="Arial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E6EB0">
        <w:rPr>
          <w:rFonts w:ascii="Arial" w:eastAsia="Arial" w:hAnsi="Arial" w:cs="Arial"/>
          <w:sz w:val="22"/>
          <w:szCs w:val="22"/>
        </w:rPr>
        <w:t xml:space="preserve">e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E6EB0">
        <w:rPr>
          <w:rFonts w:ascii="Arial" w:eastAsia="Arial" w:hAnsi="Arial" w:cs="Arial"/>
          <w:sz w:val="22"/>
          <w:szCs w:val="22"/>
        </w:rPr>
        <w:t>d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E6EB0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January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z w:val="22"/>
          <w:szCs w:val="22"/>
        </w:rPr>
        <w:t>h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z w:val="22"/>
          <w:szCs w:val="22"/>
        </w:rPr>
        <w:t>y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E6EB0">
        <w:rPr>
          <w:rFonts w:ascii="Arial" w:eastAsia="Arial" w:hAnsi="Arial" w:cs="Arial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z w:val="22"/>
          <w:szCs w:val="22"/>
        </w:rPr>
        <w:t>l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ud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g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y</w:t>
      </w:r>
      <w:r w:rsidR="00E6711C" w:rsidRPr="00CE6EB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po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z w:val="22"/>
          <w:szCs w:val="22"/>
        </w:rPr>
        <w:t>ls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E6EB0">
        <w:rPr>
          <w:rFonts w:ascii="Arial" w:eastAsia="Arial" w:hAnsi="Arial" w:cs="Arial"/>
          <w:sz w:val="22"/>
          <w:szCs w:val="22"/>
        </w:rPr>
        <w:t>r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z w:val="22"/>
          <w:szCs w:val="22"/>
        </w:rPr>
        <w:t>i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E6EB0">
        <w:rPr>
          <w:rFonts w:ascii="Arial" w:eastAsia="Arial" w:hAnsi="Arial" w:cs="Arial"/>
          <w:sz w:val="22"/>
          <w:szCs w:val="22"/>
        </w:rPr>
        <w:t>g</w:t>
      </w:r>
      <w:r w:rsidR="00E6711C" w:rsidRPr="00CE6EB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E6EB0">
        <w:rPr>
          <w:rFonts w:ascii="Arial" w:eastAsia="Arial" w:hAnsi="Arial" w:cs="Arial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E6EB0">
        <w:rPr>
          <w:rFonts w:ascii="Arial" w:eastAsia="Arial" w:hAnsi="Arial" w:cs="Arial"/>
          <w:sz w:val="22"/>
          <w:szCs w:val="22"/>
        </w:rPr>
        <w:t>f</w:t>
      </w:r>
      <w:r w:rsidR="00E6711C" w:rsidRPr="00CE6EB0">
        <w:rPr>
          <w:rFonts w:ascii="Arial" w:eastAsia="Arial" w:hAnsi="Arial" w:cs="Arial"/>
          <w:spacing w:val="-3"/>
          <w:sz w:val="22"/>
          <w:szCs w:val="22"/>
        </w:rPr>
        <w:t>or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E6EB0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E6EB0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E6EB0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E6EB0">
        <w:rPr>
          <w:rFonts w:ascii="Arial" w:eastAsia="Arial" w:hAnsi="Arial" w:cs="Arial"/>
          <w:sz w:val="22"/>
          <w:szCs w:val="22"/>
        </w:rPr>
        <w:t>.</w:t>
      </w:r>
    </w:p>
    <w:p w14:paraId="562C75D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8638D5E" w14:textId="77777777" w:rsidR="00426EA7" w:rsidRPr="00C41310" w:rsidRDefault="00E6711C" w:rsidP="00501AE0">
      <w:pPr>
        <w:pStyle w:val="ListParagraph"/>
        <w:numPr>
          <w:ilvl w:val="1"/>
          <w:numId w:val="3"/>
        </w:numPr>
        <w:spacing w:line="276" w:lineRule="auto"/>
        <w:ind w:right="108"/>
        <w:rPr>
          <w:rFonts w:ascii="Arial" w:eastAsia="Arial" w:hAnsi="Arial" w:cs="Arial"/>
          <w:sz w:val="22"/>
          <w:szCs w:val="22"/>
        </w:rPr>
      </w:pPr>
      <w:r w:rsidRPr="00C41310">
        <w:rPr>
          <w:rFonts w:ascii="Arial" w:eastAsia="Arial" w:hAnsi="Arial" w:cs="Arial"/>
          <w:spacing w:val="-3"/>
          <w:sz w:val="22"/>
          <w:szCs w:val="22"/>
        </w:rPr>
        <w:t>T</w:t>
      </w:r>
      <w:r w:rsidRPr="00C41310">
        <w:rPr>
          <w:rFonts w:ascii="Arial" w:eastAsia="Arial" w:hAnsi="Arial" w:cs="Arial"/>
          <w:spacing w:val="-4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4131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13"/>
          <w:sz w:val="22"/>
          <w:szCs w:val="22"/>
        </w:rPr>
        <w:t>m</w:t>
      </w:r>
      <w:r w:rsidRPr="00C41310">
        <w:rPr>
          <w:rFonts w:ascii="Arial" w:eastAsia="Arial" w:hAnsi="Arial" w:cs="Arial"/>
          <w:spacing w:val="1"/>
          <w:sz w:val="22"/>
          <w:szCs w:val="22"/>
        </w:rPr>
        <w:t>u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z w:val="22"/>
          <w:szCs w:val="22"/>
        </w:rPr>
        <w:t>t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ea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z w:val="22"/>
          <w:szCs w:val="22"/>
        </w:rPr>
        <w:t>h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y</w:t>
      </w:r>
      <w:r w:rsidRPr="00C41310">
        <w:rPr>
          <w:rFonts w:ascii="Arial" w:eastAsia="Arial" w:hAnsi="Arial" w:cs="Arial"/>
          <w:spacing w:val="1"/>
          <w:sz w:val="22"/>
          <w:szCs w:val="22"/>
        </w:rPr>
        <w:t>e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z w:val="22"/>
          <w:szCs w:val="22"/>
        </w:rPr>
        <w:t>,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z w:val="22"/>
          <w:szCs w:val="22"/>
        </w:rPr>
        <w:t xml:space="preserve">y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o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ate</w:t>
      </w:r>
      <w:r w:rsidRPr="00C41310">
        <w:rPr>
          <w:rFonts w:ascii="Arial" w:eastAsia="Arial" w:hAnsi="Arial" w:cs="Arial"/>
          <w:sz w:val="22"/>
          <w:szCs w:val="22"/>
        </w:rPr>
        <w:t>r</w:t>
      </w:r>
      <w:r w:rsidRPr="00C4131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tha</w:t>
      </w:r>
      <w:r w:rsidRPr="00C41310">
        <w:rPr>
          <w:rFonts w:ascii="Arial" w:eastAsia="Arial" w:hAnsi="Arial" w:cs="Arial"/>
          <w:sz w:val="22"/>
          <w:szCs w:val="22"/>
        </w:rPr>
        <w:t>n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6FAE">
        <w:rPr>
          <w:rFonts w:ascii="Arial" w:eastAsia="Arial" w:hAnsi="Arial" w:cs="Arial"/>
          <w:sz w:val="22"/>
          <w:szCs w:val="22"/>
        </w:rPr>
        <w:t>the first meeting of the Council in January</w:t>
      </w:r>
      <w:r w:rsidRPr="00C41310">
        <w:rPr>
          <w:rFonts w:ascii="Arial" w:eastAsia="Arial" w:hAnsi="Arial" w:cs="Arial"/>
          <w:sz w:val="22"/>
          <w:szCs w:val="22"/>
        </w:rPr>
        <w:t>,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p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>p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2"/>
          <w:sz w:val="22"/>
          <w:szCs w:val="22"/>
        </w:rPr>
        <w:t>d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eta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1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pacing w:val="4"/>
          <w:sz w:val="22"/>
          <w:szCs w:val="22"/>
        </w:rPr>
        <w:t>i</w:t>
      </w:r>
      <w:r w:rsidRPr="00C41310">
        <w:rPr>
          <w:rFonts w:ascii="Arial" w:eastAsia="Arial" w:hAnsi="Arial" w:cs="Arial"/>
          <w:spacing w:val="-13"/>
          <w:sz w:val="22"/>
          <w:szCs w:val="22"/>
        </w:rPr>
        <w:t>m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te</w:t>
      </w:r>
      <w:r w:rsidRPr="00C41310">
        <w:rPr>
          <w:rFonts w:ascii="Arial" w:eastAsia="Arial" w:hAnsi="Arial" w:cs="Arial"/>
          <w:sz w:val="22"/>
          <w:szCs w:val="22"/>
        </w:rPr>
        <w:t xml:space="preserve">s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>f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 xml:space="preserve">ll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pt</w:t>
      </w:r>
      <w:r w:rsidRPr="00C41310">
        <w:rPr>
          <w:rFonts w:ascii="Arial" w:eastAsia="Arial" w:hAnsi="Arial" w:cs="Arial"/>
          <w:sz w:val="22"/>
          <w:szCs w:val="22"/>
        </w:rPr>
        <w:t xml:space="preserve">s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an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y</w:t>
      </w:r>
      <w:r w:rsidRPr="00C41310">
        <w:rPr>
          <w:rFonts w:ascii="Arial" w:eastAsia="Arial" w:hAnsi="Arial" w:cs="Arial"/>
          <w:spacing w:val="-8"/>
          <w:sz w:val="22"/>
          <w:szCs w:val="22"/>
        </w:rPr>
        <w:t>m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>n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z w:val="22"/>
          <w:szCs w:val="22"/>
        </w:rPr>
        <w:t>s 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>ud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g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u</w:t>
      </w:r>
      <w:r w:rsidRPr="00C41310">
        <w:rPr>
          <w:rFonts w:ascii="Arial" w:eastAsia="Arial" w:hAnsi="Arial" w:cs="Arial"/>
          <w:sz w:val="22"/>
          <w:szCs w:val="22"/>
        </w:rPr>
        <w:t>se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 xml:space="preserve">f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1"/>
          <w:sz w:val="22"/>
          <w:szCs w:val="22"/>
        </w:rPr>
        <w:t>e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5"/>
          <w:sz w:val="22"/>
          <w:szCs w:val="22"/>
        </w:rPr>
        <w:t>v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s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an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ll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ou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 xml:space="preserve">s </w:t>
      </w:r>
      <w:r w:rsidRPr="00C41310">
        <w:rPr>
          <w:rFonts w:ascii="Arial" w:eastAsia="Arial" w:hAnsi="Arial" w:cs="Arial"/>
          <w:spacing w:val="1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 xml:space="preserve">f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fund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g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f</w:t>
      </w:r>
      <w:r w:rsidRPr="00C41310">
        <w:rPr>
          <w:rFonts w:ascii="Arial" w:eastAsia="Arial" w:hAnsi="Arial" w:cs="Arial"/>
          <w:spacing w:val="-3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 xml:space="preserve">r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fo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1"/>
          <w:sz w:val="22"/>
          <w:szCs w:val="22"/>
        </w:rPr>
        <w:t>l</w:t>
      </w:r>
      <w:r w:rsidRPr="00C41310">
        <w:rPr>
          <w:rFonts w:ascii="Arial" w:eastAsia="Arial" w:hAnsi="Arial" w:cs="Arial"/>
          <w:spacing w:val="1"/>
          <w:sz w:val="22"/>
          <w:szCs w:val="22"/>
        </w:rPr>
        <w:t>o</w:t>
      </w:r>
      <w:r w:rsidRPr="00C41310">
        <w:rPr>
          <w:rFonts w:ascii="Arial" w:eastAsia="Arial" w:hAnsi="Arial" w:cs="Arial"/>
          <w:spacing w:val="-10"/>
          <w:sz w:val="22"/>
          <w:szCs w:val="22"/>
        </w:rPr>
        <w:t>w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 xml:space="preserve">g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na</w:t>
      </w:r>
      <w:r w:rsidRPr="00C41310">
        <w:rPr>
          <w:rFonts w:ascii="Arial" w:eastAsia="Arial" w:hAnsi="Arial" w:cs="Arial"/>
          <w:spacing w:val="1"/>
          <w:sz w:val="22"/>
          <w:szCs w:val="22"/>
        </w:rPr>
        <w:t>n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y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ea</w:t>
      </w:r>
      <w:r w:rsidRPr="00C41310">
        <w:rPr>
          <w:rFonts w:ascii="Arial" w:eastAsia="Arial" w:hAnsi="Arial" w:cs="Arial"/>
          <w:sz w:val="22"/>
          <w:szCs w:val="22"/>
        </w:rPr>
        <w:t>r</w:t>
      </w:r>
      <w:r w:rsidRPr="00C4131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 xml:space="preserve">in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pacing w:val="1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 xml:space="preserve">e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fo</w:t>
      </w:r>
      <w:r w:rsidRPr="00C41310">
        <w:rPr>
          <w:rFonts w:ascii="Arial" w:eastAsia="Arial" w:hAnsi="Arial" w:cs="Arial"/>
          <w:spacing w:val="1"/>
          <w:sz w:val="22"/>
          <w:szCs w:val="22"/>
        </w:rPr>
        <w:t>r</w:t>
      </w:r>
      <w:r w:rsidRPr="00C41310">
        <w:rPr>
          <w:rFonts w:ascii="Arial" w:eastAsia="Arial" w:hAnsi="Arial" w:cs="Arial"/>
          <w:sz w:val="22"/>
          <w:szCs w:val="22"/>
        </w:rPr>
        <w:t>m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>f a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pacing w:val="1"/>
          <w:sz w:val="22"/>
          <w:szCs w:val="22"/>
        </w:rPr>
        <w:t>u</w:t>
      </w:r>
      <w:r w:rsidRPr="00C41310">
        <w:rPr>
          <w:rFonts w:ascii="Arial" w:eastAsia="Arial" w:hAnsi="Arial" w:cs="Arial"/>
          <w:spacing w:val="-4"/>
          <w:sz w:val="22"/>
          <w:szCs w:val="22"/>
        </w:rPr>
        <w:t>dge</w:t>
      </w:r>
      <w:r w:rsidRPr="00C41310">
        <w:rPr>
          <w:rFonts w:ascii="Arial" w:eastAsia="Arial" w:hAnsi="Arial" w:cs="Arial"/>
          <w:sz w:val="22"/>
          <w:szCs w:val="22"/>
        </w:rPr>
        <w:t xml:space="preserve">t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z w:val="22"/>
          <w:szCs w:val="22"/>
        </w:rPr>
        <w:t>o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c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on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de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1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 xml:space="preserve">d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z w:val="22"/>
          <w:szCs w:val="22"/>
        </w:rPr>
        <w:t>y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C6A19" w:rsidRPr="00C41310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41310">
        <w:rPr>
          <w:rFonts w:ascii="Arial" w:eastAsia="Arial" w:hAnsi="Arial" w:cs="Arial"/>
          <w:sz w:val="22"/>
          <w:szCs w:val="22"/>
        </w:rPr>
        <w:t>.</w:t>
      </w:r>
    </w:p>
    <w:p w14:paraId="664355AD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64DA9F6" w14:textId="77777777" w:rsidR="00426EA7" w:rsidRPr="00CC6A19" w:rsidRDefault="00E6711C" w:rsidP="006847C2">
      <w:pPr>
        <w:spacing w:line="276" w:lineRule="auto"/>
        <w:ind w:left="964" w:right="113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3.3</w:t>
      </w:r>
      <w:r w:rsidR="00C41310">
        <w:rPr>
          <w:rFonts w:ascii="Arial" w:eastAsia="Arial" w:hAnsi="Arial" w:cs="Arial"/>
          <w:spacing w:val="-4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budge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ls 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D36FAE">
        <w:rPr>
          <w:rFonts w:ascii="Arial" w:eastAsia="Arial" w:hAnsi="Arial" w:cs="Arial"/>
          <w:spacing w:val="-4"/>
          <w:sz w:val="22"/>
          <w:szCs w:val="22"/>
        </w:rPr>
        <w:t xml:space="preserve">two year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A96511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1189F29" w14:textId="77777777" w:rsidR="00426EA7" w:rsidRPr="00C41310" w:rsidRDefault="00E6711C" w:rsidP="006847C2">
      <w:pPr>
        <w:pStyle w:val="ListParagraph"/>
        <w:numPr>
          <w:ilvl w:val="1"/>
          <w:numId w:val="3"/>
        </w:numPr>
        <w:spacing w:line="276" w:lineRule="auto"/>
        <w:ind w:right="110"/>
        <w:rPr>
          <w:rFonts w:ascii="Arial" w:eastAsia="Arial" w:hAnsi="Arial" w:cs="Arial"/>
          <w:sz w:val="22"/>
          <w:szCs w:val="22"/>
        </w:rPr>
      </w:pPr>
      <w:r w:rsidRPr="00C41310">
        <w:rPr>
          <w:rFonts w:ascii="Arial" w:eastAsia="Arial" w:hAnsi="Arial" w:cs="Arial"/>
          <w:spacing w:val="-3"/>
          <w:sz w:val="22"/>
          <w:szCs w:val="22"/>
        </w:rPr>
        <w:t>T</w:t>
      </w:r>
      <w:r w:rsidRPr="00C41310">
        <w:rPr>
          <w:rFonts w:ascii="Arial" w:eastAsia="Arial" w:hAnsi="Arial" w:cs="Arial"/>
          <w:spacing w:val="-4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 w:rsidRPr="00C41310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4131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sha</w:t>
      </w:r>
      <w:r w:rsidRPr="00C41310">
        <w:rPr>
          <w:rFonts w:ascii="Arial" w:eastAsia="Arial" w:hAnsi="Arial" w:cs="Arial"/>
          <w:sz w:val="22"/>
          <w:szCs w:val="22"/>
        </w:rPr>
        <w:t>ll</w:t>
      </w:r>
      <w:r w:rsidRPr="00C4131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</w:t>
      </w:r>
      <w:r w:rsidRPr="00C41310">
        <w:rPr>
          <w:rFonts w:ascii="Arial" w:eastAsia="Arial" w:hAnsi="Arial" w:cs="Arial"/>
          <w:sz w:val="22"/>
          <w:szCs w:val="22"/>
        </w:rPr>
        <w:t>ix</w:t>
      </w:r>
      <w:r w:rsidRPr="00C41310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p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c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ep</w:t>
      </w:r>
      <w:r w:rsidRPr="00C41310">
        <w:rPr>
          <w:rFonts w:ascii="Arial" w:eastAsia="Arial" w:hAnsi="Arial" w:cs="Arial"/>
          <w:sz w:val="22"/>
          <w:szCs w:val="22"/>
        </w:rPr>
        <w:t>t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(</w:t>
      </w:r>
      <w:r w:rsidR="00CC6A19" w:rsidRPr="00C41310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4131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07AB2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x</w:t>
      </w:r>
      <w:r w:rsidRPr="00C4131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1"/>
          <w:sz w:val="22"/>
          <w:szCs w:val="22"/>
        </w:rPr>
        <w:t>e</w:t>
      </w:r>
      <w:r w:rsidRPr="00C41310">
        <w:rPr>
          <w:rFonts w:ascii="Arial" w:eastAsia="Arial" w:hAnsi="Arial" w:cs="Arial"/>
          <w:spacing w:val="-4"/>
          <w:sz w:val="22"/>
          <w:szCs w:val="22"/>
        </w:rPr>
        <w:t>qu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r</w:t>
      </w:r>
      <w:r w:rsidRPr="00C41310">
        <w:rPr>
          <w:rFonts w:ascii="Arial" w:eastAsia="Arial" w:hAnsi="Arial" w:cs="Arial"/>
          <w:spacing w:val="1"/>
          <w:sz w:val="22"/>
          <w:szCs w:val="22"/>
        </w:rPr>
        <w:t>e</w:t>
      </w:r>
      <w:r w:rsidRPr="00C41310">
        <w:rPr>
          <w:rFonts w:ascii="Arial" w:eastAsia="Arial" w:hAnsi="Arial" w:cs="Arial"/>
          <w:spacing w:val="-13"/>
          <w:sz w:val="22"/>
          <w:szCs w:val="22"/>
        </w:rPr>
        <w:t>m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>n</w:t>
      </w:r>
      <w:r w:rsidRPr="00C41310">
        <w:rPr>
          <w:rFonts w:ascii="Arial" w:eastAsia="Arial" w:hAnsi="Arial" w:cs="Arial"/>
          <w:spacing w:val="-2"/>
          <w:sz w:val="22"/>
          <w:szCs w:val="22"/>
        </w:rPr>
        <w:t>t</w:t>
      </w:r>
      <w:r w:rsidRPr="00C41310">
        <w:rPr>
          <w:rFonts w:ascii="Arial" w:eastAsia="Arial" w:hAnsi="Arial" w:cs="Arial"/>
          <w:spacing w:val="-3"/>
          <w:sz w:val="22"/>
          <w:szCs w:val="22"/>
        </w:rPr>
        <w:t>)</w:t>
      </w:r>
      <w:r w:rsidRPr="00C41310">
        <w:rPr>
          <w:rFonts w:ascii="Arial" w:eastAsia="Arial" w:hAnsi="Arial" w:cs="Arial"/>
          <w:sz w:val="22"/>
          <w:szCs w:val="22"/>
        </w:rPr>
        <w:t>,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a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-5"/>
          <w:sz w:val="22"/>
          <w:szCs w:val="22"/>
        </w:rPr>
        <w:t>v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t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b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z w:val="22"/>
          <w:szCs w:val="22"/>
        </w:rPr>
        <w:t>ic</w:t>
      </w:r>
      <w:r w:rsidRPr="00C41310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pacing w:val="-8"/>
          <w:sz w:val="22"/>
          <w:szCs w:val="22"/>
        </w:rPr>
        <w:t>m</w:t>
      </w:r>
      <w:r w:rsidRPr="00C41310">
        <w:rPr>
          <w:rFonts w:ascii="Arial" w:eastAsia="Arial" w:hAnsi="Arial" w:cs="Arial"/>
          <w:spacing w:val="1"/>
          <w:sz w:val="22"/>
          <w:szCs w:val="22"/>
        </w:rPr>
        <w:t>o</w:t>
      </w:r>
      <w:r w:rsidRPr="00C41310">
        <w:rPr>
          <w:rFonts w:ascii="Arial" w:eastAsia="Arial" w:hAnsi="Arial" w:cs="Arial"/>
          <w:spacing w:val="-4"/>
          <w:sz w:val="22"/>
          <w:szCs w:val="22"/>
        </w:rPr>
        <w:t>un</w:t>
      </w:r>
      <w:r w:rsidRPr="00C41310">
        <w:rPr>
          <w:rFonts w:ascii="Arial" w:eastAsia="Arial" w:hAnsi="Arial" w:cs="Arial"/>
          <w:sz w:val="22"/>
          <w:szCs w:val="22"/>
        </w:rPr>
        <w:t xml:space="preserve">t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>f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 w:rsidRPr="00C41310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4131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ta</w:t>
      </w:r>
      <w:r w:rsidRPr="00C41310">
        <w:rPr>
          <w:rFonts w:ascii="Arial" w:eastAsia="Arial" w:hAnsi="Arial" w:cs="Arial"/>
          <w:sz w:val="22"/>
          <w:szCs w:val="22"/>
        </w:rPr>
        <w:t>x to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-5"/>
          <w:sz w:val="22"/>
          <w:szCs w:val="22"/>
        </w:rPr>
        <w:t>v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fo</w:t>
      </w:r>
      <w:r w:rsidRPr="00C41310">
        <w:rPr>
          <w:rFonts w:ascii="Arial" w:eastAsia="Arial" w:hAnsi="Arial" w:cs="Arial"/>
          <w:sz w:val="22"/>
          <w:szCs w:val="22"/>
        </w:rPr>
        <w:t>r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pacing w:val="1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en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u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g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f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y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ea</w:t>
      </w:r>
      <w:r w:rsidRPr="00C41310">
        <w:rPr>
          <w:rFonts w:ascii="Arial" w:eastAsia="Arial" w:hAnsi="Arial" w:cs="Arial"/>
          <w:sz w:val="22"/>
          <w:szCs w:val="22"/>
        </w:rPr>
        <w:t>r</w:t>
      </w:r>
      <w:r w:rsidRPr="00C41310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no</w:t>
      </w:r>
      <w:r w:rsidRPr="00C41310">
        <w:rPr>
          <w:rFonts w:ascii="Arial" w:eastAsia="Arial" w:hAnsi="Arial" w:cs="Arial"/>
          <w:sz w:val="22"/>
          <w:szCs w:val="22"/>
        </w:rPr>
        <w:t>t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ate</w:t>
      </w:r>
      <w:r w:rsidRPr="00C41310">
        <w:rPr>
          <w:rFonts w:ascii="Arial" w:eastAsia="Arial" w:hAnsi="Arial" w:cs="Arial"/>
          <w:sz w:val="22"/>
          <w:szCs w:val="22"/>
        </w:rPr>
        <w:t>r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th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n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z w:val="22"/>
          <w:szCs w:val="22"/>
        </w:rPr>
        <w:t>y</w:t>
      </w:r>
      <w:r w:rsidRPr="00C4131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pacing w:val="1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en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 xml:space="preserve">f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J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anua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z w:val="22"/>
          <w:szCs w:val="22"/>
        </w:rPr>
        <w:t>y</w:t>
      </w:r>
      <w:r w:rsidRPr="00C4131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ea</w:t>
      </w:r>
      <w:r w:rsidRPr="00C41310">
        <w:rPr>
          <w:rFonts w:ascii="Arial" w:eastAsia="Arial" w:hAnsi="Arial" w:cs="Arial"/>
          <w:sz w:val="22"/>
          <w:szCs w:val="22"/>
        </w:rPr>
        <w:t>ch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y</w:t>
      </w:r>
      <w:r w:rsidRPr="00C41310">
        <w:rPr>
          <w:rFonts w:ascii="Arial" w:eastAsia="Arial" w:hAnsi="Arial" w:cs="Arial"/>
          <w:spacing w:val="1"/>
          <w:sz w:val="22"/>
          <w:szCs w:val="22"/>
        </w:rPr>
        <w:t>e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pacing w:val="-2"/>
          <w:sz w:val="22"/>
          <w:szCs w:val="22"/>
        </w:rPr>
        <w:t>r</w:t>
      </w:r>
      <w:r w:rsidRPr="00C41310">
        <w:rPr>
          <w:rFonts w:ascii="Arial" w:eastAsia="Arial" w:hAnsi="Arial" w:cs="Arial"/>
          <w:sz w:val="22"/>
          <w:szCs w:val="22"/>
        </w:rPr>
        <w:t>.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6F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3"/>
          <w:sz w:val="22"/>
          <w:szCs w:val="22"/>
        </w:rPr>
        <w:t>T</w:t>
      </w:r>
      <w:r w:rsidRPr="00C41310">
        <w:rPr>
          <w:rFonts w:ascii="Arial" w:eastAsia="Arial" w:hAnsi="Arial" w:cs="Arial"/>
          <w:spacing w:val="-4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41310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ha</w:t>
      </w:r>
      <w:r w:rsidRPr="00C41310">
        <w:rPr>
          <w:rFonts w:ascii="Arial" w:eastAsia="Arial" w:hAnsi="Arial" w:cs="Arial"/>
          <w:sz w:val="22"/>
          <w:szCs w:val="22"/>
        </w:rPr>
        <w:t>ll</w:t>
      </w:r>
      <w:r w:rsidRPr="00C4131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u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t</w:t>
      </w:r>
      <w:r w:rsidRPr="00C41310">
        <w:rPr>
          <w:rFonts w:ascii="Arial" w:eastAsia="Arial" w:hAnsi="Arial" w:cs="Arial"/>
          <w:spacing w:val="-3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p</w:t>
      </w:r>
      <w:r w:rsidRPr="00C41310">
        <w:rPr>
          <w:rFonts w:ascii="Arial" w:eastAsia="Arial" w:hAnsi="Arial" w:cs="Arial"/>
          <w:spacing w:val="1"/>
          <w:sz w:val="22"/>
          <w:szCs w:val="22"/>
        </w:rPr>
        <w:t>r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ep</w:t>
      </w:r>
      <w:r w:rsidRPr="00C41310">
        <w:rPr>
          <w:rFonts w:ascii="Arial" w:eastAsia="Arial" w:hAnsi="Arial" w:cs="Arial"/>
          <w:sz w:val="22"/>
          <w:szCs w:val="22"/>
        </w:rPr>
        <w:t>t</w:t>
      </w:r>
      <w:r w:rsidRPr="00C4131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z w:val="22"/>
          <w:szCs w:val="22"/>
        </w:rPr>
        <w:t>o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t</w:t>
      </w:r>
      <w:r w:rsidRPr="00C41310">
        <w:rPr>
          <w:rFonts w:ascii="Arial" w:eastAsia="Arial" w:hAnsi="Arial" w:cs="Arial"/>
          <w:spacing w:val="1"/>
          <w:sz w:val="22"/>
          <w:szCs w:val="22"/>
        </w:rPr>
        <w:t>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b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1"/>
          <w:sz w:val="22"/>
          <w:szCs w:val="22"/>
        </w:rPr>
        <w:t>l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1"/>
          <w:sz w:val="22"/>
          <w:szCs w:val="22"/>
        </w:rPr>
        <w:t>i</w:t>
      </w:r>
      <w:r w:rsidRPr="00C41310">
        <w:rPr>
          <w:rFonts w:ascii="Arial" w:eastAsia="Arial" w:hAnsi="Arial" w:cs="Arial"/>
          <w:spacing w:val="-4"/>
          <w:sz w:val="22"/>
          <w:szCs w:val="22"/>
        </w:rPr>
        <w:t>n</w:t>
      </w:r>
      <w:r w:rsidRPr="00C41310">
        <w:rPr>
          <w:rFonts w:ascii="Arial" w:eastAsia="Arial" w:hAnsi="Arial" w:cs="Arial"/>
          <w:sz w:val="22"/>
          <w:szCs w:val="22"/>
        </w:rPr>
        <w:t>g</w:t>
      </w:r>
      <w:r w:rsidRP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autho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5"/>
          <w:sz w:val="22"/>
          <w:szCs w:val="22"/>
        </w:rPr>
        <w:t>t</w:t>
      </w:r>
      <w:r w:rsidRPr="00C41310">
        <w:rPr>
          <w:rFonts w:ascii="Arial" w:eastAsia="Arial" w:hAnsi="Arial" w:cs="Arial"/>
          <w:sz w:val="22"/>
          <w:szCs w:val="22"/>
        </w:rPr>
        <w:t xml:space="preserve">y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an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ha</w:t>
      </w:r>
      <w:r w:rsidRPr="00C41310">
        <w:rPr>
          <w:rFonts w:ascii="Arial" w:eastAsia="Arial" w:hAnsi="Arial" w:cs="Arial"/>
          <w:sz w:val="22"/>
          <w:szCs w:val="22"/>
        </w:rPr>
        <w:t xml:space="preserve">ll </w:t>
      </w:r>
      <w:r w:rsidRPr="00C41310">
        <w:rPr>
          <w:rFonts w:ascii="Arial" w:eastAsia="Arial" w:hAnsi="Arial" w:cs="Arial"/>
          <w:spacing w:val="-5"/>
          <w:sz w:val="22"/>
          <w:szCs w:val="22"/>
        </w:rPr>
        <w:t>s</w:t>
      </w:r>
      <w:r w:rsidRPr="00C41310">
        <w:rPr>
          <w:rFonts w:ascii="Arial" w:eastAsia="Arial" w:hAnsi="Arial" w:cs="Arial"/>
          <w:spacing w:val="-4"/>
          <w:sz w:val="22"/>
          <w:szCs w:val="22"/>
        </w:rPr>
        <w:t>upp</w:t>
      </w:r>
      <w:r w:rsidRPr="00C41310">
        <w:rPr>
          <w:rFonts w:ascii="Arial" w:eastAsia="Arial" w:hAnsi="Arial" w:cs="Arial"/>
          <w:sz w:val="22"/>
          <w:szCs w:val="22"/>
        </w:rPr>
        <w:t>ly</w:t>
      </w:r>
      <w:r w:rsidRPr="00C4131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pacing w:val="1"/>
          <w:sz w:val="22"/>
          <w:szCs w:val="22"/>
        </w:rPr>
        <w:t>a</w:t>
      </w:r>
      <w:r w:rsidRPr="00C41310">
        <w:rPr>
          <w:rFonts w:ascii="Arial" w:eastAsia="Arial" w:hAnsi="Arial" w:cs="Arial"/>
          <w:spacing w:val="-5"/>
          <w:sz w:val="22"/>
          <w:szCs w:val="22"/>
        </w:rPr>
        <w:t>c</w:t>
      </w:r>
      <w:r w:rsidRPr="00C41310">
        <w:rPr>
          <w:rFonts w:ascii="Arial" w:eastAsia="Arial" w:hAnsi="Arial" w:cs="Arial"/>
          <w:sz w:val="22"/>
          <w:szCs w:val="22"/>
        </w:rPr>
        <w:t>h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-7"/>
          <w:sz w:val="22"/>
          <w:szCs w:val="22"/>
        </w:rPr>
        <w:t>Member</w:t>
      </w:r>
      <w:r w:rsidRPr="00C41310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10"/>
          <w:sz w:val="22"/>
          <w:szCs w:val="22"/>
        </w:rPr>
        <w:t>w</w:t>
      </w:r>
      <w:r w:rsidRPr="00C41310">
        <w:rPr>
          <w:rFonts w:ascii="Arial" w:eastAsia="Arial" w:hAnsi="Arial" w:cs="Arial"/>
          <w:sz w:val="22"/>
          <w:szCs w:val="22"/>
        </w:rPr>
        <w:t>i</w:t>
      </w:r>
      <w:r w:rsidRPr="00C41310">
        <w:rPr>
          <w:rFonts w:ascii="Arial" w:eastAsia="Arial" w:hAnsi="Arial" w:cs="Arial"/>
          <w:spacing w:val="-5"/>
          <w:sz w:val="22"/>
          <w:szCs w:val="22"/>
        </w:rPr>
        <w:t>t</w:t>
      </w:r>
      <w:r w:rsidRPr="00C41310">
        <w:rPr>
          <w:rFonts w:ascii="Arial" w:eastAsia="Arial" w:hAnsi="Arial" w:cs="Arial"/>
          <w:sz w:val="22"/>
          <w:szCs w:val="22"/>
        </w:rPr>
        <w:t>h</w:t>
      </w:r>
      <w:r w:rsidRPr="00C41310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z w:val="22"/>
          <w:szCs w:val="22"/>
        </w:rPr>
        <w:t>a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cop</w:t>
      </w:r>
      <w:r w:rsidRPr="00C41310">
        <w:rPr>
          <w:rFonts w:ascii="Arial" w:eastAsia="Arial" w:hAnsi="Arial" w:cs="Arial"/>
          <w:sz w:val="22"/>
          <w:szCs w:val="22"/>
        </w:rPr>
        <w:t>y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C41310">
        <w:rPr>
          <w:rFonts w:ascii="Arial" w:eastAsia="Arial" w:hAnsi="Arial" w:cs="Arial"/>
          <w:sz w:val="22"/>
          <w:szCs w:val="22"/>
        </w:rPr>
        <w:t>f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41310">
        <w:rPr>
          <w:rFonts w:ascii="Arial" w:eastAsia="Arial" w:hAnsi="Arial" w:cs="Arial"/>
          <w:sz w:val="22"/>
          <w:szCs w:val="22"/>
        </w:rPr>
        <w:t>e</w:t>
      </w:r>
      <w:r w:rsidRPr="00C4131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pacing w:val="1"/>
          <w:sz w:val="22"/>
          <w:szCs w:val="22"/>
        </w:rPr>
        <w:t>p</w:t>
      </w:r>
      <w:r w:rsidRPr="00C41310">
        <w:rPr>
          <w:rFonts w:ascii="Arial" w:eastAsia="Arial" w:hAnsi="Arial" w:cs="Arial"/>
          <w:spacing w:val="-4"/>
          <w:sz w:val="22"/>
          <w:szCs w:val="22"/>
        </w:rPr>
        <w:t>p</w:t>
      </w:r>
      <w:r w:rsidRPr="00C41310">
        <w:rPr>
          <w:rFonts w:ascii="Arial" w:eastAsia="Arial" w:hAnsi="Arial" w:cs="Arial"/>
          <w:spacing w:val="-3"/>
          <w:sz w:val="22"/>
          <w:szCs w:val="22"/>
        </w:rPr>
        <w:t>r</w:t>
      </w:r>
      <w:r w:rsidRPr="00C41310">
        <w:rPr>
          <w:rFonts w:ascii="Arial" w:eastAsia="Arial" w:hAnsi="Arial" w:cs="Arial"/>
          <w:spacing w:val="-4"/>
          <w:sz w:val="22"/>
          <w:szCs w:val="22"/>
        </w:rPr>
        <w:t>o</w:t>
      </w:r>
      <w:r w:rsidRPr="00C41310">
        <w:rPr>
          <w:rFonts w:ascii="Arial" w:eastAsia="Arial" w:hAnsi="Arial" w:cs="Arial"/>
          <w:sz w:val="22"/>
          <w:szCs w:val="22"/>
        </w:rPr>
        <w:t>v</w:t>
      </w:r>
      <w:r w:rsidRPr="00C41310">
        <w:rPr>
          <w:rFonts w:ascii="Arial" w:eastAsia="Arial" w:hAnsi="Arial" w:cs="Arial"/>
          <w:spacing w:val="-4"/>
          <w:sz w:val="22"/>
          <w:szCs w:val="22"/>
        </w:rPr>
        <w:t>e</w:t>
      </w:r>
      <w:r w:rsidRPr="00C41310">
        <w:rPr>
          <w:rFonts w:ascii="Arial" w:eastAsia="Arial" w:hAnsi="Arial" w:cs="Arial"/>
          <w:sz w:val="22"/>
          <w:szCs w:val="22"/>
        </w:rPr>
        <w:t>d</w:t>
      </w:r>
      <w:r w:rsidRPr="00C41310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ann</w:t>
      </w:r>
      <w:r w:rsidRPr="00C41310">
        <w:rPr>
          <w:rFonts w:ascii="Arial" w:eastAsia="Arial" w:hAnsi="Arial" w:cs="Arial"/>
          <w:spacing w:val="1"/>
          <w:sz w:val="22"/>
          <w:szCs w:val="22"/>
        </w:rPr>
        <w:t>u</w:t>
      </w:r>
      <w:r w:rsidRPr="00C41310">
        <w:rPr>
          <w:rFonts w:ascii="Arial" w:eastAsia="Arial" w:hAnsi="Arial" w:cs="Arial"/>
          <w:spacing w:val="-4"/>
          <w:sz w:val="22"/>
          <w:szCs w:val="22"/>
        </w:rPr>
        <w:t>a</w:t>
      </w:r>
      <w:r w:rsidRPr="00C41310">
        <w:rPr>
          <w:rFonts w:ascii="Arial" w:eastAsia="Arial" w:hAnsi="Arial" w:cs="Arial"/>
          <w:sz w:val="22"/>
          <w:szCs w:val="22"/>
        </w:rPr>
        <w:t>l</w:t>
      </w:r>
      <w:r w:rsidRPr="00C41310">
        <w:rPr>
          <w:rFonts w:ascii="Arial" w:eastAsia="Arial" w:hAnsi="Arial" w:cs="Arial"/>
          <w:spacing w:val="-4"/>
          <w:sz w:val="22"/>
          <w:szCs w:val="22"/>
        </w:rPr>
        <w:t xml:space="preserve"> budge</w:t>
      </w:r>
      <w:r w:rsidRPr="00C41310">
        <w:rPr>
          <w:rFonts w:ascii="Arial" w:eastAsia="Arial" w:hAnsi="Arial" w:cs="Arial"/>
          <w:sz w:val="22"/>
          <w:szCs w:val="22"/>
        </w:rPr>
        <w:t>t.</w:t>
      </w:r>
    </w:p>
    <w:p w14:paraId="7DF4E37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D95732F" w14:textId="77777777" w:rsidR="00C41310" w:rsidRDefault="00E6711C" w:rsidP="006847C2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3.5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m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4FB30F8" w14:textId="77777777" w:rsidR="00C41310" w:rsidRPr="00C41310" w:rsidRDefault="00C41310" w:rsidP="006847C2">
      <w:pPr>
        <w:rPr>
          <w:rFonts w:ascii="Arial" w:eastAsia="Arial" w:hAnsi="Arial" w:cs="Arial"/>
          <w:sz w:val="22"/>
          <w:szCs w:val="22"/>
        </w:rPr>
      </w:pPr>
    </w:p>
    <w:p w14:paraId="17A34CD2" w14:textId="77777777" w:rsidR="00426EA7" w:rsidRDefault="00E6711C" w:rsidP="006847C2">
      <w:pPr>
        <w:ind w:firstLine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4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CE6EB0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BU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G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7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RY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ND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H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10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Y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ND</w:t>
      </w:r>
    </w:p>
    <w:p w14:paraId="1DA6542E" w14:textId="77777777" w:rsidR="00CE6EB0" w:rsidRPr="00CE6EB0" w:rsidRDefault="00CE6EB0" w:rsidP="006847C2">
      <w:pPr>
        <w:rPr>
          <w:rFonts w:ascii="Arial" w:eastAsia="Arial" w:hAnsi="Arial" w:cs="Arial"/>
          <w:sz w:val="22"/>
          <w:szCs w:val="22"/>
        </w:rPr>
      </w:pPr>
    </w:p>
    <w:p w14:paraId="41BD0AE5" w14:textId="77777777" w:rsidR="00B07AB2" w:rsidRDefault="00E6711C" w:rsidP="00A25A96">
      <w:pPr>
        <w:spacing w:line="275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get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041E394" w14:textId="77777777" w:rsidR="00426EA7" w:rsidRPr="00CC6A19" w:rsidRDefault="00426EA7" w:rsidP="00A25A96">
      <w:pPr>
        <w:tabs>
          <w:tab w:val="left" w:pos="1580"/>
        </w:tabs>
        <w:spacing w:line="266" w:lineRule="auto"/>
        <w:ind w:right="108"/>
        <w:rPr>
          <w:rFonts w:ascii="Arial" w:hAnsi="Arial" w:cs="Arial"/>
          <w:sz w:val="22"/>
          <w:szCs w:val="22"/>
        </w:rPr>
      </w:pPr>
    </w:p>
    <w:p w14:paraId="78672785" w14:textId="77777777" w:rsidR="00426EA7" w:rsidRPr="00CC6A19" w:rsidRDefault="00E6711C" w:rsidP="006847C2">
      <w:pPr>
        <w:spacing w:line="275" w:lineRule="auto"/>
        <w:ind w:left="1440" w:right="109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 to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51504">
        <w:rPr>
          <w:rFonts w:ascii="Arial" w:eastAsia="Arial" w:hAnsi="Arial" w:cs="Arial"/>
          <w:spacing w:val="-4"/>
          <w:sz w:val="22"/>
          <w:szCs w:val="22"/>
        </w:rPr>
        <w:t>duly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gne</w:t>
      </w:r>
      <w:r w:rsidR="00C51504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="00C5150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22B00A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F488A90" w14:textId="77777777" w:rsidR="00426EA7" w:rsidRPr="00CC6A19" w:rsidRDefault="00E6711C" w:rsidP="00FE4A8C">
      <w:pPr>
        <w:ind w:left="283" w:firstLine="72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pacing w:val="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2C6D796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0F04960" w14:textId="77777777" w:rsidR="00426EA7" w:rsidRPr="00CC6A19" w:rsidRDefault="00E6711C" w:rsidP="006847C2">
      <w:pPr>
        <w:spacing w:line="276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pacing w:val="-5"/>
          <w:sz w:val="22"/>
          <w:szCs w:val="22"/>
        </w:rPr>
        <w:t>Committee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yea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c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udge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‘v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pacing w:val="-2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E1831B3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9EB11BA" w14:textId="77777777" w:rsidR="00426EA7" w:rsidRPr="00CC6A19" w:rsidRDefault="00E6711C" w:rsidP="006847C2">
      <w:pPr>
        <w:spacing w:line="275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cap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dge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ub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4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4E11D2A" w14:textId="14BBC781" w:rsidR="00DE218A" w:rsidRDefault="00DE218A">
      <w:pPr>
        <w:rPr>
          <w:rFonts w:ascii="Arial" w:hAnsi="Arial" w:cs="Arial"/>
          <w:sz w:val="22"/>
          <w:szCs w:val="22"/>
        </w:rPr>
      </w:pPr>
    </w:p>
    <w:p w14:paraId="31126E5D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E32C31A" w14:textId="77777777" w:rsidR="00426EA7" w:rsidRPr="00CC6A19" w:rsidRDefault="00E6711C" w:rsidP="006847C2">
      <w:pPr>
        <w:spacing w:line="276" w:lineRule="auto"/>
        <w:ind w:left="1003" w:right="101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annua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 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03672">
        <w:rPr>
          <w:rFonts w:ascii="Arial" w:eastAsia="Arial" w:hAnsi="Arial" w:cs="Arial"/>
          <w:spacing w:val="-4"/>
          <w:sz w:val="22"/>
          <w:szCs w:val="22"/>
        </w:rPr>
        <w:t>January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 xml:space="preserve">ing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iew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361403">
        <w:rPr>
          <w:rFonts w:ascii="Arial" w:eastAsia="Arial" w:hAnsi="Arial" w:cs="Arial"/>
          <w:spacing w:val="-8"/>
          <w:sz w:val="22"/>
          <w:szCs w:val="22"/>
        </w:rPr>
        <w:t xml:space="preserve">within the minutes </w:t>
      </w:r>
      <w:r w:rsidR="00361403">
        <w:rPr>
          <w:rFonts w:ascii="Arial" w:eastAsia="Arial" w:hAnsi="Arial" w:cs="Arial"/>
          <w:spacing w:val="-4"/>
          <w:sz w:val="22"/>
          <w:szCs w:val="22"/>
        </w:rPr>
        <w:t>of the January meeting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61403">
        <w:rPr>
          <w:rFonts w:ascii="Arial" w:eastAsia="Arial" w:hAnsi="Arial" w:cs="Arial"/>
          <w:spacing w:val="-5"/>
          <w:sz w:val="22"/>
          <w:szCs w:val="22"/>
        </w:rPr>
        <w:t>Chairman of the following meeting</w:t>
      </w:r>
      <w:r w:rsidR="005D3AC4">
        <w:rPr>
          <w:rFonts w:ascii="Arial" w:eastAsia="Arial" w:hAnsi="Arial" w:cs="Arial"/>
          <w:spacing w:val="2"/>
          <w:sz w:val="22"/>
          <w:szCs w:val="22"/>
        </w:rPr>
        <w:t>,</w:t>
      </w:r>
    </w:p>
    <w:p w14:paraId="2DE403A5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281166B" w14:textId="4E0693D7" w:rsidR="00426EA7" w:rsidRPr="00CC6A19" w:rsidRDefault="00E6711C" w:rsidP="006847C2">
      <w:pPr>
        <w:spacing w:line="276" w:lineRule="auto"/>
        <w:ind w:left="1003" w:right="10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k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eha</w:t>
      </w:r>
      <w:r w:rsidRPr="00CC6A19">
        <w:rPr>
          <w:rFonts w:ascii="Arial" w:eastAsia="Arial" w:hAnsi="Arial" w:cs="Arial"/>
          <w:sz w:val="22"/>
          <w:szCs w:val="22"/>
        </w:rPr>
        <w:t xml:space="preserve">lf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’s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j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0367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="00501AE0">
        <w:rPr>
          <w:rFonts w:ascii="Arial" w:eastAsia="Arial" w:hAnsi="Arial" w:cs="Arial"/>
          <w:spacing w:val="-4"/>
          <w:sz w:val="22"/>
          <w:szCs w:val="22"/>
        </w:rPr>
        <w:t xml:space="preserve"> £</w:t>
      </w:r>
      <w:r w:rsidR="00B44A5C">
        <w:rPr>
          <w:rFonts w:ascii="Arial" w:eastAsia="Arial" w:hAnsi="Arial" w:cs="Arial"/>
          <w:spacing w:val="-4"/>
          <w:sz w:val="22"/>
          <w:szCs w:val="22"/>
        </w:rPr>
        <w:t>500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103672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03672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2431CD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49AF636" w14:textId="77777777" w:rsidR="00426EA7" w:rsidRPr="00CC6A19" w:rsidRDefault="00E6711C" w:rsidP="006847C2">
      <w:pPr>
        <w:spacing w:line="275" w:lineRule="auto"/>
        <w:ind w:left="1003" w:right="103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4.6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103672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9E398E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E6307E1" w14:textId="77777777" w:rsidR="00426EA7" w:rsidRPr="00CC6A19" w:rsidRDefault="00E6711C" w:rsidP="006847C2">
      <w:pPr>
        <w:spacing w:line="275" w:lineRule="auto"/>
        <w:ind w:left="1003" w:right="114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3"/>
          <w:sz w:val="22"/>
          <w:szCs w:val="22"/>
        </w:rPr>
        <w:t>'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103672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="00103672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6287F2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615747E" w14:textId="77777777" w:rsidR="00426EA7" w:rsidRPr="00CC6A19" w:rsidRDefault="00E6711C" w:rsidP="006847C2">
      <w:pPr>
        <w:spacing w:line="280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4.8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="00C41310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C41310">
        <w:rPr>
          <w:rFonts w:ascii="Arial" w:eastAsia="Arial" w:hAnsi="Arial" w:cs="Arial"/>
          <w:sz w:val="22"/>
          <w:szCs w:val="22"/>
        </w:rPr>
        <w:t xml:space="preserve">ly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="00C41310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h a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C41310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C41310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pt</w:t>
      </w:r>
      <w:r w:rsidR="00C41310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2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hea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budge</w:t>
      </w:r>
      <w:r w:rsidRPr="00CC6A19">
        <w:rPr>
          <w:rFonts w:ascii="Arial" w:eastAsia="Arial" w:hAnsi="Arial" w:cs="Arial"/>
          <w:sz w:val="22"/>
          <w:szCs w:val="22"/>
        </w:rPr>
        <w:t>t.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131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 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103672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41310">
        <w:rPr>
          <w:rFonts w:ascii="Arial" w:eastAsia="Arial" w:hAnsi="Arial" w:cs="Arial"/>
          <w:spacing w:val="-4"/>
          <w:sz w:val="22"/>
          <w:szCs w:val="22"/>
        </w:rPr>
        <w:t>half</w:t>
      </w:r>
      <w:r w:rsidR="00103672">
        <w:rPr>
          <w:rFonts w:ascii="Arial" w:eastAsia="Arial" w:hAnsi="Arial" w:cs="Arial"/>
          <w:spacing w:val="-4"/>
          <w:sz w:val="22"/>
          <w:szCs w:val="22"/>
        </w:rPr>
        <w:t>-yearly</w:t>
      </w:r>
      <w:r w:rsidR="00C41310">
        <w:rPr>
          <w:rFonts w:ascii="Arial" w:eastAsia="Arial" w:hAnsi="Arial" w:cs="Arial"/>
          <w:spacing w:val="12"/>
          <w:sz w:val="22"/>
          <w:szCs w:val="22"/>
        </w:rPr>
        <w:t>.</w:t>
      </w:r>
    </w:p>
    <w:p w14:paraId="5BE93A6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9627D58" w14:textId="77777777" w:rsidR="00426EA7" w:rsidRPr="00CC6A19" w:rsidRDefault="00E6711C" w:rsidP="006847C2">
      <w:pPr>
        <w:spacing w:line="279" w:lineRule="auto"/>
        <w:ind w:left="963" w:right="76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4.9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C4131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361403">
        <w:rPr>
          <w:rFonts w:ascii="Arial" w:eastAsia="Arial" w:hAnsi="Arial" w:cs="Arial"/>
          <w:sz w:val="22"/>
          <w:szCs w:val="22"/>
        </w:rPr>
        <w:t>s in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361403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361403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361403">
        <w:rPr>
          <w:rFonts w:ascii="Arial" w:eastAsia="Arial" w:hAnsi="Arial" w:cs="Arial"/>
          <w:sz w:val="22"/>
          <w:szCs w:val="22"/>
        </w:rPr>
        <w:t xml:space="preserve">y the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361403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361403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budgeta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84BA73E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41F071CE" w14:textId="77777777" w:rsidR="00426EA7" w:rsidRPr="00CC6A19" w:rsidRDefault="00E6711C" w:rsidP="006847C2">
      <w:pPr>
        <w:ind w:left="11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5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2B2505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z w:val="22"/>
          <w:szCs w:val="22"/>
        </w:rPr>
        <w:t>B</w:t>
      </w:r>
      <w:r w:rsidRPr="00CC6A19">
        <w:rPr>
          <w:rFonts w:ascii="Arial" w:eastAsia="Arial" w:hAnsi="Arial" w:cs="Arial"/>
          <w:b/>
          <w:spacing w:val="-11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z w:val="22"/>
          <w:szCs w:val="22"/>
        </w:rPr>
        <w:t>G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AN</w:t>
      </w:r>
      <w:r w:rsidRPr="00CC6A19">
        <w:rPr>
          <w:rFonts w:ascii="Arial" w:eastAsia="Arial" w:hAnsi="Arial" w:cs="Arial"/>
          <w:b/>
          <w:sz w:val="22"/>
          <w:szCs w:val="22"/>
        </w:rPr>
        <w:t>G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AN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AU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H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RI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IO</w:t>
      </w:r>
      <w:r w:rsidRPr="00CC6A19">
        <w:rPr>
          <w:rFonts w:ascii="Arial" w:eastAsia="Arial" w:hAnsi="Arial" w:cs="Arial"/>
          <w:b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F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Y</w:t>
      </w:r>
      <w:r w:rsidRPr="00CC6A19">
        <w:rPr>
          <w:rFonts w:ascii="Arial" w:eastAsia="Arial" w:hAnsi="Arial" w:cs="Arial"/>
          <w:b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34B3F2EB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61CAA50" w14:textId="77777777" w:rsidR="00426EA7" w:rsidRPr="00CC6A19" w:rsidRDefault="00E6711C" w:rsidP="006847C2">
      <w:pPr>
        <w:spacing w:line="276" w:lineRule="auto"/>
        <w:ind w:left="963" w:right="6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3"/>
          <w:sz w:val="22"/>
          <w:szCs w:val="22"/>
        </w:rPr>
        <w:t>'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ge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pacing w:val="-5"/>
          <w:sz w:val="22"/>
          <w:szCs w:val="22"/>
        </w:rPr>
        <w:t>Committee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ly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cy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D34F5C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4005ED4" w14:textId="77777777" w:rsidR="00503709" w:rsidRDefault="00E6711C" w:rsidP="006847C2">
      <w:pPr>
        <w:spacing w:line="276" w:lineRule="auto"/>
        <w:ind w:left="963" w:right="64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 a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hedu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, 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ing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B07AB2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B07AB2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hedu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61403">
        <w:rPr>
          <w:rFonts w:ascii="Arial" w:eastAsia="Arial" w:hAnsi="Arial" w:cs="Arial"/>
          <w:spacing w:val="7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B47E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 xml:space="preserve">iew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hedu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lf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="005A1F3E">
        <w:rPr>
          <w:rFonts w:ascii="Arial" w:eastAsia="Arial" w:hAnsi="Arial" w:cs="Arial"/>
          <w:spacing w:val="-5"/>
          <w:sz w:val="22"/>
          <w:szCs w:val="22"/>
        </w:rPr>
        <w:t>Council</w:t>
      </w:r>
      <w:r w:rsidR="005B47E5">
        <w:rPr>
          <w:rFonts w:ascii="Arial" w:eastAsia="Arial" w:hAnsi="Arial" w:cs="Arial"/>
          <w:spacing w:val="-5"/>
          <w:sz w:val="22"/>
          <w:szCs w:val="22"/>
        </w:rPr>
        <w:t xml:space="preserve">. 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deta</w:t>
      </w:r>
      <w:r w:rsidRPr="00CC6A19">
        <w:rPr>
          <w:rFonts w:ascii="Arial" w:eastAsia="Arial" w:hAnsi="Arial" w:cs="Arial"/>
          <w:sz w:val="22"/>
          <w:szCs w:val="22"/>
        </w:rPr>
        <w:t>il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2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361403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 xml:space="preserve">)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B4020A7" w14:textId="77777777" w:rsidR="00426EA7" w:rsidRPr="00DE218A" w:rsidRDefault="00426EA7" w:rsidP="00DE218A">
      <w:pPr>
        <w:rPr>
          <w:rFonts w:ascii="Arial" w:eastAsia="Arial" w:hAnsi="Arial" w:cs="Arial"/>
          <w:sz w:val="22"/>
          <w:szCs w:val="22"/>
        </w:rPr>
      </w:pPr>
    </w:p>
    <w:p w14:paraId="1AAE1EA0" w14:textId="77777777" w:rsidR="00426EA7" w:rsidRPr="00CC6A19" w:rsidRDefault="00E6711C" w:rsidP="006847C2">
      <w:pPr>
        <w:spacing w:line="275" w:lineRule="auto"/>
        <w:ind w:left="963" w:right="6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to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m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k,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goo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out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D7B270A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80EECBF" w14:textId="77777777" w:rsidR="00426EA7" w:rsidRPr="00CC6A19" w:rsidRDefault="00E6711C" w:rsidP="006847C2">
      <w:pPr>
        <w:spacing w:line="276" w:lineRule="auto"/>
        <w:ind w:left="963" w:right="6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cy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m to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361403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ted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F904CB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99DDE4B" w14:textId="77777777" w:rsidR="00426EA7" w:rsidRPr="00CC6A19" w:rsidRDefault="00E6711C" w:rsidP="006847C2">
      <w:pPr>
        <w:spacing w:line="275" w:lineRule="auto"/>
        <w:ind w:left="963" w:right="73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:</w:t>
      </w:r>
    </w:p>
    <w:p w14:paraId="06971CD3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61F4887" w14:textId="77777777" w:rsidR="00DE218A" w:rsidRDefault="00E6711C" w:rsidP="006847C2">
      <w:pPr>
        <w:tabs>
          <w:tab w:val="left" w:pos="1520"/>
        </w:tabs>
        <w:spacing w:line="275" w:lineRule="auto"/>
        <w:ind w:left="1530" w:right="72" w:hanging="566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Co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19</w:t>
      </w:r>
      <w:r w:rsidRPr="00CC6A19">
        <w:rPr>
          <w:rFonts w:ascii="Arial" w:eastAsia="Arial" w:hAnsi="Arial" w:cs="Arial"/>
          <w:spacing w:val="1"/>
          <w:sz w:val="22"/>
          <w:szCs w:val="22"/>
        </w:rPr>
        <w:t>9</w:t>
      </w:r>
      <w:r w:rsidRPr="00CC6A19">
        <w:rPr>
          <w:rFonts w:ascii="Arial" w:eastAsia="Arial" w:hAnsi="Arial" w:cs="Arial"/>
          <w:spacing w:val="-4"/>
          <w:sz w:val="22"/>
          <w:szCs w:val="22"/>
        </w:rPr>
        <w:t>8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</w:t>
      </w:r>
      <w:r w:rsidRPr="00CC6A19">
        <w:rPr>
          <w:rFonts w:ascii="Arial" w:eastAsia="Arial" w:hAnsi="Arial" w:cs="Arial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befo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t 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B07AB2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361403">
        <w:rPr>
          <w:rFonts w:ascii="Arial" w:eastAsia="Arial" w:hAnsi="Arial" w:cs="Arial"/>
          <w:spacing w:val="9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="00361403">
        <w:rPr>
          <w:rFonts w:ascii="Arial" w:eastAsia="Arial" w:hAnsi="Arial" w:cs="Arial"/>
          <w:sz w:val="22"/>
          <w:szCs w:val="22"/>
        </w:rPr>
        <w:t>ies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</w:p>
    <w:p w14:paraId="2A1F701D" w14:textId="60AD991F" w:rsidR="00DE218A" w:rsidRDefault="00DE218A">
      <w:pPr>
        <w:rPr>
          <w:rFonts w:ascii="Arial" w:eastAsia="Arial" w:hAnsi="Arial" w:cs="Arial"/>
          <w:sz w:val="22"/>
          <w:szCs w:val="22"/>
        </w:rPr>
      </w:pPr>
    </w:p>
    <w:p w14:paraId="03EFCA41" w14:textId="77777777" w:rsidR="00DE218A" w:rsidRDefault="00DE218A" w:rsidP="00DE218A">
      <w:pPr>
        <w:tabs>
          <w:tab w:val="left" w:pos="1520"/>
        </w:tabs>
        <w:spacing w:line="275" w:lineRule="auto"/>
        <w:ind w:right="72"/>
        <w:rPr>
          <w:rFonts w:ascii="Arial" w:eastAsia="Arial" w:hAnsi="Arial" w:cs="Arial"/>
          <w:spacing w:val="2"/>
          <w:sz w:val="22"/>
          <w:szCs w:val="22"/>
        </w:rPr>
      </w:pPr>
    </w:p>
    <w:p w14:paraId="68FC34D5" w14:textId="77777777" w:rsidR="00426EA7" w:rsidRPr="00CC6A19" w:rsidRDefault="00E6711C" w:rsidP="00DE218A">
      <w:pPr>
        <w:tabs>
          <w:tab w:val="left" w:pos="1520"/>
        </w:tabs>
        <w:spacing w:line="276" w:lineRule="auto"/>
        <w:ind w:left="1440" w:right="74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="002B2505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;</w:t>
      </w:r>
    </w:p>
    <w:p w14:paraId="5F96A72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5B9939E" w14:textId="77777777" w:rsidR="00426EA7" w:rsidRPr="00CC6A19" w:rsidRDefault="00E6711C" w:rsidP="006847C2">
      <w:pPr>
        <w:tabs>
          <w:tab w:val="left" w:pos="1560"/>
        </w:tabs>
        <w:spacing w:line="275" w:lineRule="auto"/>
        <w:ind w:left="1570" w:right="111" w:hanging="566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5</w:t>
      </w:r>
      <w:r w:rsidRPr="00CC6A19">
        <w:rPr>
          <w:rFonts w:ascii="Arial" w:eastAsia="Arial" w:hAnsi="Arial" w:cs="Arial"/>
          <w:spacing w:val="4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>6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ons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361403">
        <w:rPr>
          <w:rFonts w:ascii="Arial" w:eastAsia="Arial" w:hAnsi="Arial" w:cs="Arial"/>
          <w:spacing w:val="-7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3614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;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or</w:t>
      </w:r>
    </w:p>
    <w:p w14:paraId="5B95CD1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899C8DF" w14:textId="77777777" w:rsidR="00426EA7" w:rsidRPr="00CC6A19" w:rsidRDefault="00E6711C" w:rsidP="006847C2">
      <w:pPr>
        <w:tabs>
          <w:tab w:val="left" w:pos="1560"/>
        </w:tabs>
        <w:spacing w:line="275" w:lineRule="auto"/>
        <w:ind w:left="1570" w:right="110" w:hanging="566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="00B07AB2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p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DE218A">
        <w:rPr>
          <w:rFonts w:ascii="Arial" w:eastAsia="Arial" w:hAnsi="Arial" w:cs="Arial"/>
          <w:spacing w:val="-4"/>
          <w:sz w:val="22"/>
          <w:szCs w:val="22"/>
        </w:rPr>
        <w:t>£1</w:t>
      </w:r>
      <w:r w:rsidRPr="00CC6A19">
        <w:rPr>
          <w:rFonts w:ascii="Arial" w:eastAsia="Arial" w:hAnsi="Arial" w:cs="Arial"/>
          <w:spacing w:val="-4"/>
          <w:sz w:val="22"/>
          <w:szCs w:val="22"/>
        </w:rPr>
        <w:t>,0</w:t>
      </w:r>
      <w:r w:rsidRPr="00CC6A19">
        <w:rPr>
          <w:rFonts w:ascii="Arial" w:eastAsia="Arial" w:hAnsi="Arial" w:cs="Arial"/>
          <w:spacing w:val="1"/>
          <w:sz w:val="22"/>
          <w:szCs w:val="22"/>
        </w:rPr>
        <w:t>0</w:t>
      </w:r>
      <w:r w:rsidRPr="00CC6A19">
        <w:rPr>
          <w:rFonts w:ascii="Arial" w:eastAsia="Arial" w:hAnsi="Arial" w:cs="Arial"/>
          <w:spacing w:val="-3"/>
          <w:sz w:val="22"/>
          <w:szCs w:val="22"/>
        </w:rPr>
        <w:t>0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 a 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220BBB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F5C1643" w14:textId="77777777" w:rsidR="00426EA7" w:rsidRPr="00CC6A19" w:rsidRDefault="00E6711C" w:rsidP="003266E9">
      <w:pPr>
        <w:spacing w:line="276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5.6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2846A2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p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lt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cont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bu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3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="002846A2"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PAY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I,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527944">
        <w:rPr>
          <w:rFonts w:ascii="Arial" w:eastAsia="Arial" w:hAnsi="Arial" w:cs="Arial"/>
          <w:spacing w:val="6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2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4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>1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2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udge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 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ub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3CB595B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26CDDA4" w14:textId="751A3558" w:rsidR="00426EA7" w:rsidRPr="00CC6A19" w:rsidRDefault="00E6711C" w:rsidP="006847C2">
      <w:pPr>
        <w:spacing w:line="276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</w:t>
      </w:r>
      <w:r w:rsidR="00B44A5C">
        <w:rPr>
          <w:rFonts w:ascii="Arial" w:eastAsia="Arial" w:hAnsi="Arial" w:cs="Arial"/>
          <w:spacing w:val="-4"/>
          <w:sz w:val="22"/>
          <w:szCs w:val="22"/>
        </w:rPr>
        <w:t>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3266E9">
        <w:rPr>
          <w:rFonts w:ascii="Arial" w:eastAsia="Arial" w:hAnsi="Arial" w:cs="Arial"/>
          <w:sz w:val="22"/>
          <w:szCs w:val="22"/>
        </w:rPr>
        <w:t xml:space="preserve">the Council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 l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27944">
        <w:rPr>
          <w:rFonts w:ascii="Arial" w:eastAsia="Arial" w:hAnsi="Arial" w:cs="Arial"/>
          <w:spacing w:val="2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527944">
        <w:rPr>
          <w:rFonts w:ascii="Arial" w:eastAsia="Arial" w:hAnsi="Arial" w:cs="Arial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266E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£5,</w:t>
      </w:r>
      <w:r w:rsidRPr="00CC6A19">
        <w:rPr>
          <w:rFonts w:ascii="Arial" w:eastAsia="Arial" w:hAnsi="Arial" w:cs="Arial"/>
          <w:spacing w:val="1"/>
          <w:sz w:val="22"/>
          <w:szCs w:val="22"/>
        </w:rPr>
        <w:t>0</w:t>
      </w:r>
      <w:r w:rsidRPr="00CC6A19">
        <w:rPr>
          <w:rFonts w:ascii="Arial" w:eastAsia="Arial" w:hAnsi="Arial" w:cs="Arial"/>
          <w:spacing w:val="-4"/>
          <w:sz w:val="22"/>
          <w:szCs w:val="22"/>
        </w:rPr>
        <w:t>0</w:t>
      </w:r>
      <w:r w:rsidRPr="00CC6A19">
        <w:rPr>
          <w:rFonts w:ascii="Arial" w:eastAsia="Arial" w:hAnsi="Arial" w:cs="Arial"/>
          <w:sz w:val="22"/>
          <w:szCs w:val="22"/>
        </w:rPr>
        <w:t>0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befo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j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D9C8D3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16C3D59" w14:textId="15BB00F5" w:rsidR="00426EA7" w:rsidRDefault="00E6711C" w:rsidP="003266E9">
      <w:pPr>
        <w:spacing w:line="275" w:lineRule="auto"/>
        <w:ind w:left="1003" w:right="10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5.</w:t>
      </w:r>
      <w:r w:rsidR="00B44A5C">
        <w:rPr>
          <w:rFonts w:ascii="Arial" w:eastAsia="Arial" w:hAnsi="Arial" w:cs="Arial"/>
          <w:spacing w:val="-4"/>
          <w:sz w:val="22"/>
          <w:szCs w:val="22"/>
        </w:rPr>
        <w:t>8.</w:t>
      </w:r>
      <w:r w:rsidR="002B2505">
        <w:rPr>
          <w:rFonts w:ascii="Arial" w:eastAsia="Arial" w:hAnsi="Arial" w:cs="Arial"/>
          <w:sz w:val="22"/>
          <w:szCs w:val="22"/>
        </w:rPr>
        <w:tab/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ndu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sha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 xml:space="preserve">ly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ich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bee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2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75E05EE" w14:textId="77777777" w:rsidR="002B2505" w:rsidRPr="002B2505" w:rsidRDefault="002B2505" w:rsidP="006847C2">
      <w:pPr>
        <w:spacing w:line="280" w:lineRule="auto"/>
        <w:ind w:right="116"/>
        <w:rPr>
          <w:rFonts w:ascii="Arial" w:eastAsia="Arial" w:hAnsi="Arial" w:cs="Arial"/>
          <w:sz w:val="22"/>
          <w:szCs w:val="22"/>
        </w:rPr>
      </w:pPr>
    </w:p>
    <w:p w14:paraId="29AE85D0" w14:textId="77777777" w:rsidR="00426EA7" w:rsidRPr="00CC6A19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6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2B2505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z w:val="22"/>
          <w:szCs w:val="22"/>
        </w:rPr>
        <w:t>U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9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H</w:t>
      </w:r>
      <w:r w:rsidRPr="00CC6A19">
        <w:rPr>
          <w:rFonts w:ascii="Arial" w:eastAsia="Arial" w:hAnsi="Arial" w:cs="Arial"/>
          <w:b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K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IN</w:t>
      </w:r>
      <w:r w:rsidRPr="00CC6A19">
        <w:rPr>
          <w:rFonts w:ascii="Arial" w:eastAsia="Arial" w:hAnsi="Arial" w:cs="Arial"/>
          <w:b/>
          <w:sz w:val="22"/>
          <w:szCs w:val="22"/>
        </w:rPr>
        <w:t>G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b/>
          <w:sz w:val="22"/>
          <w:szCs w:val="22"/>
        </w:rPr>
        <w:t>F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3"/>
          <w:sz w:val="22"/>
          <w:szCs w:val="22"/>
        </w:rPr>
        <w:t>Y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2FC17F8B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1FC91EAD" w14:textId="388983CE" w:rsidR="002B2505" w:rsidRDefault="00E6711C" w:rsidP="006847C2">
      <w:pPr>
        <w:spacing w:line="275" w:lineRule="auto"/>
        <w:ind w:left="1003" w:right="113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fe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7A505B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7A505B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7A505B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7A505B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7A505B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E9251DA" w14:textId="1E5ACDC5" w:rsidR="00BD45ED" w:rsidRDefault="00BD45ED" w:rsidP="006847C2">
      <w:pPr>
        <w:spacing w:line="275" w:lineRule="auto"/>
        <w:ind w:left="1003" w:right="113" w:hanging="850"/>
        <w:rPr>
          <w:rFonts w:ascii="Arial" w:eastAsia="Arial" w:hAnsi="Arial" w:cs="Arial"/>
          <w:sz w:val="22"/>
          <w:szCs w:val="22"/>
        </w:rPr>
      </w:pPr>
    </w:p>
    <w:p w14:paraId="45516813" w14:textId="3F96E904" w:rsidR="00426EA7" w:rsidRPr="00CC6A19" w:rsidRDefault="00BD45ED" w:rsidP="00BD45ED">
      <w:pPr>
        <w:spacing w:line="275" w:lineRule="auto"/>
        <w:ind w:left="1003" w:right="113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         Following authorization under Financial Regulation 5 above, the Council, or, if so delegated, the Clerk shall give instruction that a payment shall be made.</w:t>
      </w:r>
    </w:p>
    <w:p w14:paraId="5AE48A43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1BDD532" w14:textId="77777777" w:rsidR="003266E9" w:rsidRPr="002846A2" w:rsidRDefault="00E6711C" w:rsidP="002846A2">
      <w:pPr>
        <w:spacing w:line="277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="007A505B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6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effe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hequ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="003266E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3"/>
          <w:sz w:val="22"/>
          <w:szCs w:val="22"/>
        </w:rPr>
        <w:t>'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1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0F40DEB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1E88D6C" w14:textId="77777777" w:rsidR="00426EA7" w:rsidRPr="00CC6A19" w:rsidRDefault="00E6711C" w:rsidP="006847C2">
      <w:pPr>
        <w:spacing w:line="275" w:lineRule="auto"/>
        <w:ind w:left="1003" w:right="10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hequ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 xml:space="preserve">k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 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hedu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266E9">
        <w:rPr>
          <w:rFonts w:ascii="Arial" w:eastAsia="Arial" w:hAnsi="Arial" w:cs="Arial"/>
          <w:spacing w:val="7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="007A505B">
        <w:rPr>
          <w:rFonts w:ascii="Arial" w:eastAsia="Arial" w:hAnsi="Arial" w:cs="Arial"/>
          <w:spacing w:val="-8"/>
          <w:sz w:val="22"/>
          <w:szCs w:val="22"/>
        </w:rPr>
        <w:t>Member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3266E9">
        <w:rPr>
          <w:rFonts w:ascii="Arial" w:eastAsia="Arial" w:hAnsi="Arial" w:cs="Arial"/>
          <w:spacing w:val="6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D3207C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-8"/>
          <w:sz w:val="22"/>
          <w:szCs w:val="22"/>
        </w:rPr>
        <w:t>Member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k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onne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rtu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gnato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7A52294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A85A677" w14:textId="77777777" w:rsidR="00426EA7" w:rsidRPr="00CC6A19" w:rsidRDefault="00E6711C" w:rsidP="006847C2">
      <w:pPr>
        <w:spacing w:line="275" w:lineRule="auto"/>
        <w:ind w:left="1003" w:right="114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hequ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 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ounte</w:t>
      </w:r>
      <w:r w:rsidR="002846A2">
        <w:rPr>
          <w:rFonts w:ascii="Arial" w:eastAsia="Arial" w:hAnsi="Arial" w:cs="Arial"/>
          <w:spacing w:val="1"/>
          <w:sz w:val="22"/>
          <w:szCs w:val="22"/>
        </w:rPr>
        <w:t>rfo</w:t>
      </w:r>
      <w:r w:rsidRPr="00CC6A19">
        <w:rPr>
          <w:rFonts w:ascii="Arial" w:eastAsia="Arial" w:hAnsi="Arial" w:cs="Arial"/>
          <w:sz w:val="22"/>
          <w:szCs w:val="22"/>
        </w:rPr>
        <w:t>il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 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vo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 xml:space="preserve">ch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hequ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2846A2">
        <w:rPr>
          <w:rFonts w:ascii="Arial" w:eastAsia="Arial" w:hAnsi="Arial" w:cs="Arial"/>
          <w:spacing w:val="-4"/>
          <w:sz w:val="22"/>
          <w:szCs w:val="22"/>
        </w:rPr>
        <w:t>nterfo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07DCDA8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D737B6F" w14:textId="77777777" w:rsidR="00426EA7" w:rsidRPr="00CC6A19" w:rsidRDefault="00E6711C" w:rsidP="006847C2">
      <w:pPr>
        <w:spacing w:line="275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6.6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hequ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gnatu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207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gnatu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obta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s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50EA2D7" w14:textId="77777777" w:rsidR="002846A2" w:rsidRDefault="00284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D355C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B61B4C9" w14:textId="77777777" w:rsidR="00426EA7" w:rsidRPr="00CC6A19" w:rsidRDefault="00E6711C" w:rsidP="006847C2">
      <w:pPr>
        <w:spacing w:line="276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gh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epho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2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>-</w:t>
      </w:r>
      <w:r w:rsidRPr="00CC6A19">
        <w:rPr>
          <w:rFonts w:ascii="Arial" w:eastAsia="Arial" w:hAnsi="Arial" w:cs="Arial"/>
          <w:spacing w:val="-5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ic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deb</w:t>
      </w:r>
      <w:r w:rsidRPr="00CC6A19">
        <w:rPr>
          <w:rFonts w:ascii="Arial" w:eastAsia="Arial" w:hAnsi="Arial" w:cs="Arial"/>
          <w:sz w:val="22"/>
          <w:szCs w:val="22"/>
        </w:rPr>
        <w:t xml:space="preserve">it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 t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3266E9">
        <w:rPr>
          <w:rFonts w:ascii="Arial" w:eastAsia="Arial" w:hAnsi="Arial" w:cs="Arial"/>
          <w:spacing w:val="5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ade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0778F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 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eb</w:t>
      </w:r>
      <w:r w:rsidRPr="00CC6A19">
        <w:rPr>
          <w:rFonts w:ascii="Arial" w:eastAsia="Arial" w:hAnsi="Arial" w:cs="Arial"/>
          <w:sz w:val="22"/>
          <w:szCs w:val="22"/>
        </w:rPr>
        <w:t xml:space="preserve">it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5D6D13">
        <w:rPr>
          <w:rFonts w:ascii="Arial" w:eastAsia="Arial" w:hAnsi="Arial" w:cs="Arial"/>
          <w:sz w:val="22"/>
          <w:szCs w:val="22"/>
        </w:rPr>
        <w:t>the Annual Meeting in an election year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A81F0B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EB15C42" w14:textId="77777777" w:rsidR="00426EA7" w:rsidRPr="00CC6A19" w:rsidRDefault="00E6711C" w:rsidP="006847C2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6.8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ough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>y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s)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pr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gne</w:t>
      </w:r>
      <w:r w:rsidRPr="00CC6A19">
        <w:rPr>
          <w:rFonts w:ascii="Arial" w:eastAsia="Arial" w:hAnsi="Arial" w:cs="Arial"/>
          <w:spacing w:val="3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="003266E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Pr="00CC6A19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or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5D6D13">
        <w:rPr>
          <w:rFonts w:ascii="Arial" w:eastAsia="Arial" w:hAnsi="Arial" w:cs="Arial"/>
          <w:sz w:val="22"/>
          <w:szCs w:val="22"/>
        </w:rPr>
        <w:t>the Annual Meeting in an election yea</w:t>
      </w:r>
      <w:r w:rsidR="005D6D13">
        <w:rPr>
          <w:rFonts w:ascii="Arial" w:eastAsia="Arial" w:hAnsi="Arial" w:cs="Arial"/>
          <w:spacing w:val="-9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17AAFBA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E7B3BF2" w14:textId="77777777" w:rsidR="00426EA7" w:rsidRPr="00CC6A19" w:rsidRDefault="00E6711C" w:rsidP="006847C2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6.9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in 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B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6"/>
          <w:sz w:val="22"/>
          <w:szCs w:val="22"/>
        </w:rPr>
        <w:t>H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AP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gned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266E9">
        <w:rPr>
          <w:rFonts w:ascii="Arial" w:eastAsia="Arial" w:hAnsi="Arial" w:cs="Arial"/>
          <w:spacing w:val="3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B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7"/>
          <w:sz w:val="22"/>
          <w:szCs w:val="22"/>
        </w:rPr>
        <w:t>A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5D6D13">
        <w:rPr>
          <w:rFonts w:ascii="Arial" w:eastAsia="Arial" w:hAnsi="Arial" w:cs="Arial"/>
          <w:sz w:val="22"/>
          <w:szCs w:val="22"/>
        </w:rPr>
        <w:t>the Annual Meeting in an election year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6EE48E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0031038" w14:textId="77777777" w:rsidR="00426EA7" w:rsidRPr="00CC6A19" w:rsidRDefault="00E6711C" w:rsidP="006847C2">
      <w:pPr>
        <w:spacing w:line="275" w:lineRule="auto"/>
        <w:ind w:left="1003" w:right="11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6.10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1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2908EB2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AA2A547" w14:textId="77777777" w:rsidR="00426EA7" w:rsidRPr="00CC6A19" w:rsidRDefault="00E6711C" w:rsidP="003266E9">
      <w:pPr>
        <w:spacing w:line="276" w:lineRule="auto"/>
        <w:ind w:left="1003" w:right="10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se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="002B2505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B250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B250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bee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opened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="003266E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d/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change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soo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pene</w:t>
      </w:r>
      <w:r w:rsidRPr="00CC6A19">
        <w:rPr>
          <w:rFonts w:ascii="Arial" w:eastAsia="Arial" w:hAnsi="Arial" w:cs="Arial"/>
          <w:spacing w:val="8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s,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13"/>
          <w:sz w:val="22"/>
          <w:szCs w:val="22"/>
        </w:rPr>
        <w:t>Members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2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B250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-8"/>
          <w:sz w:val="22"/>
          <w:szCs w:val="22"/>
        </w:rPr>
        <w:t>Member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21FD38A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B913AB7" w14:textId="77777777" w:rsidR="00426EA7" w:rsidRPr="00CC6A19" w:rsidRDefault="00E6711C" w:rsidP="006847C2">
      <w:pPr>
        <w:spacing w:line="275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unt</w:t>
      </w:r>
      <w:r w:rsidRPr="00CC6A19">
        <w:rPr>
          <w:rFonts w:ascii="Arial" w:eastAsia="Arial" w:hAnsi="Arial" w:cs="Arial"/>
          <w:sz w:val="22"/>
          <w:szCs w:val="22"/>
        </w:rPr>
        <w:t>s,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z w:val="22"/>
          <w:szCs w:val="22"/>
        </w:rPr>
        <w:t>Committee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FE2DD9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A5D2B39" w14:textId="77777777" w:rsidR="003266E9" w:rsidRDefault="00E6711C" w:rsidP="006847C2">
      <w:pPr>
        <w:spacing w:line="276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6.13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k</w:t>
      </w:r>
      <w:r w:rsidRPr="00CC6A19">
        <w:rPr>
          <w:rFonts w:ascii="Arial" w:eastAsia="Arial" w:hAnsi="Arial" w:cs="Arial"/>
          <w:spacing w:val="-3"/>
          <w:sz w:val="22"/>
          <w:szCs w:val="22"/>
        </w:rPr>
        <w:t>-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p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2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27357532" w14:textId="77777777" w:rsidR="00426EA7" w:rsidRPr="002846A2" w:rsidRDefault="00426EA7" w:rsidP="002846A2">
      <w:pPr>
        <w:rPr>
          <w:rFonts w:ascii="Arial" w:eastAsia="Arial" w:hAnsi="Arial" w:cs="Arial"/>
          <w:sz w:val="22"/>
          <w:szCs w:val="22"/>
        </w:rPr>
      </w:pPr>
    </w:p>
    <w:p w14:paraId="6EC38E8B" w14:textId="77777777" w:rsidR="00426EA7" w:rsidRPr="00CC6A19" w:rsidRDefault="00E6711C" w:rsidP="006847C2">
      <w:pPr>
        <w:spacing w:line="275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s,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3"/>
          <w:sz w:val="22"/>
          <w:szCs w:val="22"/>
        </w:rPr>
        <w:t>-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3"/>
          <w:sz w:val="22"/>
          <w:szCs w:val="22"/>
        </w:rPr>
        <w:t>-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of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ic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updat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ty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7F023C8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AB3A696" w14:textId="77777777" w:rsidR="00426EA7" w:rsidRPr="00CC6A19" w:rsidRDefault="00E6711C" w:rsidP="006847C2">
      <w:pPr>
        <w:spacing w:line="276" w:lineRule="auto"/>
        <w:ind w:left="1003" w:right="10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="003266E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4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or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2B250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mand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y 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</w:t>
      </w:r>
      <w:r w:rsidRPr="00CC6A19">
        <w:rPr>
          <w:rFonts w:ascii="Arial" w:eastAsia="Arial" w:hAnsi="Arial" w:cs="Arial"/>
          <w:sz w:val="22"/>
          <w:szCs w:val="22"/>
        </w:rPr>
        <w:t>se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B250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ly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ith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stat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BDB5498" w14:textId="77777777" w:rsidR="002846A2" w:rsidRDefault="00284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16C19D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D3411F5" w14:textId="77777777" w:rsidR="00426EA7" w:rsidRPr="00CC6A19" w:rsidRDefault="00E6711C" w:rsidP="006847C2">
      <w:pPr>
        <w:spacing w:line="275" w:lineRule="auto"/>
        <w:ind w:left="1003" w:right="10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6.16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“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2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”)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oug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eng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>-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nk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0778F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0778F9">
        <w:rPr>
          <w:rFonts w:ascii="Arial" w:eastAsia="Arial" w:hAnsi="Arial" w:cs="Arial"/>
          <w:spacing w:val="-8"/>
          <w:sz w:val="22"/>
          <w:szCs w:val="22"/>
        </w:rPr>
        <w:t>m</w:t>
      </w:r>
      <w:r w:rsidR="007A505B">
        <w:rPr>
          <w:rFonts w:ascii="Arial" w:eastAsia="Arial" w:hAnsi="Arial" w:cs="Arial"/>
          <w:spacing w:val="-8"/>
          <w:sz w:val="22"/>
          <w:szCs w:val="22"/>
        </w:rPr>
        <w:t>ember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k.</w:t>
      </w:r>
      <w:r w:rsidR="000778F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B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 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s.</w:t>
      </w:r>
    </w:p>
    <w:p w14:paraId="74869460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6C72CA4" w14:textId="77777777" w:rsidR="00426EA7" w:rsidRPr="00CC6A19" w:rsidRDefault="00E6711C" w:rsidP="006847C2">
      <w:pPr>
        <w:spacing w:line="276" w:lineRule="auto"/>
        <w:ind w:left="1003" w:right="10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2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ly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 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hang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ck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stand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dat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87F57B8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3931C9A" w14:textId="77777777" w:rsidR="00426EA7" w:rsidRPr="00CC6A19" w:rsidRDefault="00E6711C" w:rsidP="003528DC">
      <w:pPr>
        <w:spacing w:line="275" w:lineRule="auto"/>
        <w:ind w:left="1003" w:right="107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6.18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eb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 xml:space="preserve">m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4"/>
          <w:sz w:val="22"/>
          <w:szCs w:val="22"/>
        </w:rPr>
        <w:t>£200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528DC">
        <w:rPr>
          <w:rFonts w:ascii="Arial" w:eastAsia="Arial" w:hAnsi="Arial" w:cs="Arial"/>
          <w:spacing w:val="7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4738AF4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5F5C427" w14:textId="6A7C41AC" w:rsidR="00426EA7" w:rsidRPr="00CC6A19" w:rsidRDefault="00E6711C" w:rsidP="006847C2">
      <w:pPr>
        <w:spacing w:line="277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6.</w:t>
      </w:r>
      <w:r w:rsidR="00BD45ED">
        <w:rPr>
          <w:rFonts w:ascii="Arial" w:eastAsia="Arial" w:hAnsi="Arial" w:cs="Arial"/>
          <w:spacing w:val="-4"/>
          <w:sz w:val="22"/>
          <w:szCs w:val="22"/>
        </w:rPr>
        <w:t>19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B2505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nta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oat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3528DC">
        <w:rPr>
          <w:rFonts w:ascii="Arial" w:eastAsia="Arial" w:hAnsi="Arial" w:cs="Arial"/>
          <w:spacing w:val="53"/>
          <w:sz w:val="22"/>
          <w:szCs w:val="22"/>
        </w:rPr>
        <w:t xml:space="preserve"> 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7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2E55E0">
        <w:rPr>
          <w:rFonts w:ascii="Arial" w:eastAsia="Arial" w:hAnsi="Arial" w:cs="Arial"/>
          <w:sz w:val="22"/>
          <w:szCs w:val="22"/>
        </w:rPr>
        <w:t xml:space="preserve">.  </w:t>
      </w:r>
      <w:r w:rsidR="003528DC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s)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efunde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="000E7761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qua</w:t>
      </w:r>
      <w:r w:rsidRPr="00CC6A19">
        <w:rPr>
          <w:rFonts w:ascii="Arial" w:eastAsia="Arial" w:hAnsi="Arial" w:cs="Arial"/>
          <w:spacing w:val="-3"/>
          <w:position w:val="-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3"/>
          <w:position w:val="-1"/>
          <w:sz w:val="22"/>
          <w:szCs w:val="22"/>
        </w:rPr>
        <w:t>r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position w:val="-1"/>
          <w:sz w:val="22"/>
          <w:szCs w:val="22"/>
        </w:rPr>
        <w:t>y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46ABBD8F" w14:textId="77777777" w:rsidR="00426EA7" w:rsidRPr="00CC6A19" w:rsidRDefault="00426EA7" w:rsidP="003528DC">
      <w:pPr>
        <w:rPr>
          <w:rFonts w:ascii="Arial" w:hAnsi="Arial" w:cs="Arial"/>
          <w:sz w:val="22"/>
          <w:szCs w:val="22"/>
        </w:rPr>
      </w:pPr>
    </w:p>
    <w:p w14:paraId="784DBC5F" w14:textId="77777777" w:rsidR="00426EA7" w:rsidRPr="00CC6A19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7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2E55E0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Y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F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06BBA33E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33969200" w14:textId="77777777" w:rsidR="00426EA7" w:rsidRPr="00CC6A19" w:rsidRDefault="00E6711C" w:rsidP="006847C2">
      <w:pPr>
        <w:spacing w:line="275" w:lineRule="auto"/>
        <w:ind w:left="1003" w:right="104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E55E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tuto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AY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0D50EE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AY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0D50EE">
        <w:rPr>
          <w:rFonts w:ascii="Arial" w:eastAsia="Arial" w:hAnsi="Arial" w:cs="Arial"/>
          <w:spacing w:val="-5"/>
          <w:sz w:val="22"/>
          <w:szCs w:val="22"/>
        </w:rPr>
        <w:t>the 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64FCBC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031A740" w14:textId="77777777" w:rsidR="00426EA7" w:rsidRPr="00CC6A19" w:rsidRDefault="00E6711C" w:rsidP="006847C2">
      <w:pPr>
        <w:spacing w:line="276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E55E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su</w:t>
      </w:r>
      <w:r w:rsidRPr="00CC6A19">
        <w:rPr>
          <w:rFonts w:ascii="Arial" w:eastAsia="Arial" w:hAnsi="Arial" w:cs="Arial"/>
          <w:sz w:val="22"/>
          <w:szCs w:val="22"/>
        </w:rPr>
        <w:t>ch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tuto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z w:val="22"/>
          <w:szCs w:val="22"/>
        </w:rPr>
        <w:t>ce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="002E55E0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2E55E0" w:rsidRPr="00CC6A19">
        <w:rPr>
          <w:rFonts w:ascii="Arial" w:eastAsia="Arial" w:hAnsi="Arial" w:cs="Arial"/>
          <w:sz w:val="22"/>
          <w:szCs w:val="22"/>
        </w:rPr>
        <w:t>o the</w:t>
      </w:r>
      <w:r w:rsidRPr="00CC6A19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2E55E0">
        <w:rPr>
          <w:rFonts w:ascii="Arial" w:eastAsia="Arial" w:hAnsi="Arial" w:cs="Arial"/>
          <w:sz w:val="22"/>
          <w:szCs w:val="22"/>
        </w:rPr>
        <w:t>Council</w:t>
      </w:r>
      <w:r w:rsidR="002E55E0" w:rsidRPr="00CC6A19">
        <w:rPr>
          <w:rFonts w:ascii="Arial" w:eastAsia="Arial" w:hAnsi="Arial" w:cs="Arial"/>
          <w:sz w:val="22"/>
          <w:szCs w:val="22"/>
        </w:rPr>
        <w:t xml:space="preserve"> meeting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C8C6B0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2FBF50A" w14:textId="77777777" w:rsidR="00426EA7" w:rsidRPr="00CC6A19" w:rsidRDefault="00E6711C" w:rsidP="006847C2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E55E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</w:t>
      </w:r>
      <w:r w:rsidRPr="00CC6A19">
        <w:rPr>
          <w:rFonts w:ascii="Arial" w:eastAsia="Arial" w:hAnsi="Arial" w:cs="Arial"/>
          <w:sz w:val="22"/>
          <w:szCs w:val="22"/>
        </w:rPr>
        <w:t>s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="00E53194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382A365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C14C86B" w14:textId="77777777" w:rsidR="00426EA7" w:rsidRPr="00CC6A19" w:rsidRDefault="00E6711C" w:rsidP="006847C2">
      <w:pPr>
        <w:spacing w:line="275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E55E0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tuto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2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 xml:space="preserve">d in a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="002E55E0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dent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iew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ed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2</w:t>
      </w:r>
      <w:r w:rsidRPr="00CC6A19">
        <w:rPr>
          <w:rFonts w:ascii="Arial" w:eastAsia="Arial" w:hAnsi="Arial" w:cs="Arial"/>
          <w:spacing w:val="-4"/>
          <w:sz w:val="22"/>
          <w:szCs w:val="22"/>
        </w:rPr>
        <w:t>00</w:t>
      </w:r>
      <w:r w:rsidRPr="00CC6A19">
        <w:rPr>
          <w:rFonts w:ascii="Arial" w:eastAsia="Arial" w:hAnsi="Arial" w:cs="Arial"/>
          <w:sz w:val="22"/>
          <w:szCs w:val="22"/>
        </w:rPr>
        <w:t>0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than</w:t>
      </w:r>
      <w:r w:rsidRPr="00CC6A19">
        <w:rPr>
          <w:rFonts w:ascii="Arial" w:eastAsia="Arial" w:hAnsi="Arial" w:cs="Arial"/>
          <w:sz w:val="22"/>
          <w:szCs w:val="22"/>
        </w:rPr>
        <w:t>:</w:t>
      </w:r>
    </w:p>
    <w:p w14:paraId="5C71F13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E8B62F4" w14:textId="77777777" w:rsidR="00426EA7" w:rsidRPr="00202C91" w:rsidRDefault="00E6711C" w:rsidP="006847C2">
      <w:pPr>
        <w:pStyle w:val="ListParagraph"/>
        <w:numPr>
          <w:ilvl w:val="0"/>
          <w:numId w:val="4"/>
        </w:numPr>
        <w:ind w:right="2583"/>
        <w:rPr>
          <w:rFonts w:ascii="Arial" w:eastAsia="Arial" w:hAnsi="Arial" w:cs="Arial"/>
          <w:sz w:val="22"/>
          <w:szCs w:val="22"/>
        </w:rPr>
      </w:pPr>
      <w:r w:rsidRPr="00202C91">
        <w:rPr>
          <w:rFonts w:ascii="Arial" w:eastAsia="Arial" w:hAnsi="Arial" w:cs="Arial"/>
          <w:spacing w:val="-4"/>
          <w:sz w:val="22"/>
          <w:szCs w:val="22"/>
        </w:rPr>
        <w:t>b</w:t>
      </w:r>
      <w:r w:rsidRPr="00202C91">
        <w:rPr>
          <w:rFonts w:ascii="Arial" w:eastAsia="Arial" w:hAnsi="Arial" w:cs="Arial"/>
          <w:sz w:val="22"/>
          <w:szCs w:val="22"/>
        </w:rPr>
        <w:t>y</w:t>
      </w:r>
      <w:r w:rsidRPr="00202C91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</w:t>
      </w:r>
      <w:r w:rsidRPr="00202C91">
        <w:rPr>
          <w:rFonts w:ascii="Arial" w:eastAsia="Arial" w:hAnsi="Arial" w:cs="Arial"/>
          <w:spacing w:val="1"/>
          <w:sz w:val="22"/>
          <w:szCs w:val="22"/>
        </w:rPr>
        <w:t>n</w:t>
      </w:r>
      <w:r w:rsidRPr="00202C91">
        <w:rPr>
          <w:rFonts w:ascii="Arial" w:eastAsia="Arial" w:hAnsi="Arial" w:cs="Arial"/>
          <w:sz w:val="22"/>
          <w:szCs w:val="22"/>
        </w:rPr>
        <w:t>y</w:t>
      </w:r>
      <w:r w:rsidRPr="00202C91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 w:rsidRPr="00202C91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202C91">
        <w:rPr>
          <w:rFonts w:ascii="Arial" w:eastAsia="Arial" w:hAnsi="Arial" w:cs="Arial"/>
          <w:sz w:val="22"/>
          <w:szCs w:val="22"/>
        </w:rPr>
        <w:t>l</w:t>
      </w:r>
      <w:r w:rsidRPr="00202C91">
        <w:rPr>
          <w:rFonts w:ascii="Arial" w:eastAsia="Arial" w:hAnsi="Arial" w:cs="Arial"/>
          <w:spacing w:val="-4"/>
          <w:sz w:val="22"/>
          <w:szCs w:val="22"/>
        </w:rPr>
        <w:t>o</w:t>
      </w:r>
      <w:r w:rsidRPr="00202C91">
        <w:rPr>
          <w:rFonts w:ascii="Arial" w:eastAsia="Arial" w:hAnsi="Arial" w:cs="Arial"/>
          <w:sz w:val="22"/>
          <w:szCs w:val="22"/>
        </w:rPr>
        <w:t>r</w:t>
      </w:r>
      <w:r w:rsidRPr="00202C9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5"/>
          <w:sz w:val="22"/>
          <w:szCs w:val="22"/>
        </w:rPr>
        <w:t>w</w:t>
      </w:r>
      <w:r w:rsidRPr="00202C91">
        <w:rPr>
          <w:rFonts w:ascii="Arial" w:eastAsia="Arial" w:hAnsi="Arial" w:cs="Arial"/>
          <w:spacing w:val="-4"/>
          <w:sz w:val="22"/>
          <w:szCs w:val="22"/>
        </w:rPr>
        <w:t>h</w:t>
      </w:r>
      <w:r w:rsidRPr="00202C91">
        <w:rPr>
          <w:rFonts w:ascii="Arial" w:eastAsia="Arial" w:hAnsi="Arial" w:cs="Arial"/>
          <w:sz w:val="22"/>
          <w:szCs w:val="22"/>
        </w:rPr>
        <w:t>o</w:t>
      </w:r>
      <w:r w:rsidRPr="00202C91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z w:val="22"/>
          <w:szCs w:val="22"/>
        </w:rPr>
        <w:t>c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</w:t>
      </w:r>
      <w:r w:rsidRPr="00202C91">
        <w:rPr>
          <w:rFonts w:ascii="Arial" w:eastAsia="Arial" w:hAnsi="Arial" w:cs="Arial"/>
          <w:sz w:val="22"/>
          <w:szCs w:val="22"/>
        </w:rPr>
        <w:t>n</w:t>
      </w:r>
      <w:r w:rsidRPr="00202C91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d</w:t>
      </w:r>
      <w:r w:rsidRPr="00202C91">
        <w:rPr>
          <w:rFonts w:ascii="Arial" w:eastAsia="Arial" w:hAnsi="Arial" w:cs="Arial"/>
          <w:spacing w:val="1"/>
          <w:sz w:val="22"/>
          <w:szCs w:val="22"/>
        </w:rPr>
        <w:t>e</w:t>
      </w:r>
      <w:r w:rsidRPr="00202C91">
        <w:rPr>
          <w:rFonts w:ascii="Arial" w:eastAsia="Arial" w:hAnsi="Arial" w:cs="Arial"/>
          <w:spacing w:val="-8"/>
          <w:sz w:val="22"/>
          <w:szCs w:val="22"/>
        </w:rPr>
        <w:t>m</w:t>
      </w:r>
      <w:r w:rsidRPr="00202C91">
        <w:rPr>
          <w:rFonts w:ascii="Arial" w:eastAsia="Arial" w:hAnsi="Arial" w:cs="Arial"/>
          <w:spacing w:val="1"/>
          <w:sz w:val="22"/>
          <w:szCs w:val="22"/>
        </w:rPr>
        <w:t>o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</w:t>
      </w:r>
      <w:r w:rsidRPr="00202C91">
        <w:rPr>
          <w:rFonts w:ascii="Arial" w:eastAsia="Arial" w:hAnsi="Arial" w:cs="Arial"/>
          <w:spacing w:val="-5"/>
          <w:sz w:val="22"/>
          <w:szCs w:val="22"/>
        </w:rPr>
        <w:t>s</w:t>
      </w:r>
      <w:r w:rsidRPr="00202C91">
        <w:rPr>
          <w:rFonts w:ascii="Arial" w:eastAsia="Arial" w:hAnsi="Arial" w:cs="Arial"/>
          <w:spacing w:val="-4"/>
          <w:sz w:val="22"/>
          <w:szCs w:val="22"/>
        </w:rPr>
        <w:t>t</w:t>
      </w:r>
      <w:r w:rsidRPr="00202C91">
        <w:rPr>
          <w:rFonts w:ascii="Arial" w:eastAsia="Arial" w:hAnsi="Arial" w:cs="Arial"/>
          <w:spacing w:val="1"/>
          <w:sz w:val="22"/>
          <w:szCs w:val="22"/>
        </w:rPr>
        <w:t>r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at</w:t>
      </w:r>
      <w:r w:rsidRPr="00202C91">
        <w:rPr>
          <w:rFonts w:ascii="Arial" w:eastAsia="Arial" w:hAnsi="Arial" w:cs="Arial"/>
          <w:sz w:val="22"/>
          <w:szCs w:val="22"/>
        </w:rPr>
        <w:t>e</w:t>
      </w:r>
      <w:r w:rsidRPr="00202C91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z w:val="22"/>
          <w:szCs w:val="22"/>
        </w:rPr>
        <w:t>a</w:t>
      </w:r>
      <w:r w:rsidRPr="00202C9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ne</w:t>
      </w:r>
      <w:r w:rsidRPr="00202C91">
        <w:rPr>
          <w:rFonts w:ascii="Arial" w:eastAsia="Arial" w:hAnsi="Arial" w:cs="Arial"/>
          <w:spacing w:val="1"/>
          <w:sz w:val="22"/>
          <w:szCs w:val="22"/>
        </w:rPr>
        <w:t>e</w:t>
      </w:r>
      <w:r w:rsidRPr="00202C91">
        <w:rPr>
          <w:rFonts w:ascii="Arial" w:eastAsia="Arial" w:hAnsi="Arial" w:cs="Arial"/>
          <w:sz w:val="22"/>
          <w:szCs w:val="22"/>
        </w:rPr>
        <w:t>d</w:t>
      </w:r>
      <w:r w:rsidRPr="00202C91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202C91">
        <w:rPr>
          <w:rFonts w:ascii="Arial" w:eastAsia="Arial" w:hAnsi="Arial" w:cs="Arial"/>
          <w:sz w:val="22"/>
          <w:szCs w:val="22"/>
        </w:rPr>
        <w:t>o</w:t>
      </w:r>
      <w:r w:rsidRPr="00202C91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5"/>
          <w:sz w:val="22"/>
          <w:szCs w:val="22"/>
        </w:rPr>
        <w:t>k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</w:t>
      </w:r>
      <w:r w:rsidRPr="00202C91">
        <w:rPr>
          <w:rFonts w:ascii="Arial" w:eastAsia="Arial" w:hAnsi="Arial" w:cs="Arial"/>
          <w:spacing w:val="1"/>
          <w:sz w:val="22"/>
          <w:szCs w:val="22"/>
        </w:rPr>
        <w:t>o</w:t>
      </w:r>
      <w:r w:rsidRPr="00202C91">
        <w:rPr>
          <w:rFonts w:ascii="Arial" w:eastAsia="Arial" w:hAnsi="Arial" w:cs="Arial"/>
          <w:spacing w:val="-5"/>
          <w:sz w:val="22"/>
          <w:szCs w:val="22"/>
        </w:rPr>
        <w:t>w</w:t>
      </w:r>
      <w:r w:rsidRPr="00202C91">
        <w:rPr>
          <w:rFonts w:ascii="Arial" w:eastAsia="Arial" w:hAnsi="Arial" w:cs="Arial"/>
          <w:sz w:val="22"/>
          <w:szCs w:val="22"/>
        </w:rPr>
        <w:t>;</w:t>
      </w:r>
    </w:p>
    <w:p w14:paraId="62199465" w14:textId="77777777" w:rsidR="00426EA7" w:rsidRPr="00CC6A19" w:rsidRDefault="00426EA7" w:rsidP="00E53194">
      <w:pPr>
        <w:rPr>
          <w:rFonts w:ascii="Arial" w:hAnsi="Arial" w:cs="Arial"/>
          <w:sz w:val="22"/>
          <w:szCs w:val="22"/>
        </w:rPr>
      </w:pPr>
    </w:p>
    <w:p w14:paraId="5C086FC5" w14:textId="77777777" w:rsidR="00426EA7" w:rsidRPr="00202C91" w:rsidRDefault="00E6711C" w:rsidP="006847C2">
      <w:pPr>
        <w:pStyle w:val="ListParagraph"/>
        <w:numPr>
          <w:ilvl w:val="0"/>
          <w:numId w:val="4"/>
        </w:numPr>
        <w:ind w:right="6035"/>
        <w:rPr>
          <w:rFonts w:ascii="Arial" w:eastAsia="Arial" w:hAnsi="Arial" w:cs="Arial"/>
          <w:sz w:val="22"/>
          <w:szCs w:val="22"/>
        </w:rPr>
      </w:pPr>
      <w:r w:rsidRPr="00202C91">
        <w:rPr>
          <w:rFonts w:ascii="Arial" w:eastAsia="Arial" w:hAnsi="Arial" w:cs="Arial"/>
          <w:spacing w:val="-4"/>
          <w:sz w:val="22"/>
          <w:szCs w:val="22"/>
        </w:rPr>
        <w:t>b</w:t>
      </w:r>
      <w:r w:rsidRPr="00202C91">
        <w:rPr>
          <w:rFonts w:ascii="Arial" w:eastAsia="Arial" w:hAnsi="Arial" w:cs="Arial"/>
          <w:sz w:val="22"/>
          <w:szCs w:val="22"/>
        </w:rPr>
        <w:t>y</w:t>
      </w:r>
      <w:r w:rsidRPr="00202C91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th</w:t>
      </w:r>
      <w:r w:rsidRPr="00202C91">
        <w:rPr>
          <w:rFonts w:ascii="Arial" w:eastAsia="Arial" w:hAnsi="Arial" w:cs="Arial"/>
          <w:sz w:val="22"/>
          <w:szCs w:val="22"/>
        </w:rPr>
        <w:t>e</w:t>
      </w:r>
      <w:r w:rsidRPr="00202C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z w:val="22"/>
          <w:szCs w:val="22"/>
        </w:rPr>
        <w:t>i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nte</w:t>
      </w:r>
      <w:r w:rsidRPr="00202C91">
        <w:rPr>
          <w:rFonts w:ascii="Arial" w:eastAsia="Arial" w:hAnsi="Arial" w:cs="Arial"/>
          <w:spacing w:val="-3"/>
          <w:sz w:val="22"/>
          <w:szCs w:val="22"/>
        </w:rPr>
        <w:t>r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na</w:t>
      </w:r>
      <w:r w:rsidRPr="00202C91">
        <w:rPr>
          <w:rFonts w:ascii="Arial" w:eastAsia="Arial" w:hAnsi="Arial" w:cs="Arial"/>
          <w:sz w:val="22"/>
          <w:szCs w:val="22"/>
        </w:rPr>
        <w:t>l</w:t>
      </w:r>
      <w:r w:rsidRPr="00202C91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aud</w:t>
      </w:r>
      <w:r w:rsidRPr="00202C91">
        <w:rPr>
          <w:rFonts w:ascii="Arial" w:eastAsia="Arial" w:hAnsi="Arial" w:cs="Arial"/>
          <w:sz w:val="22"/>
          <w:szCs w:val="22"/>
        </w:rPr>
        <w:t>i</w:t>
      </w:r>
      <w:r w:rsidRPr="00202C91">
        <w:rPr>
          <w:rFonts w:ascii="Arial" w:eastAsia="Arial" w:hAnsi="Arial" w:cs="Arial"/>
          <w:spacing w:val="-5"/>
          <w:sz w:val="22"/>
          <w:szCs w:val="22"/>
        </w:rPr>
        <w:t>t</w:t>
      </w:r>
      <w:r w:rsidRPr="00202C91">
        <w:rPr>
          <w:rFonts w:ascii="Arial" w:eastAsia="Arial" w:hAnsi="Arial" w:cs="Arial"/>
          <w:spacing w:val="-4"/>
          <w:sz w:val="22"/>
          <w:szCs w:val="22"/>
        </w:rPr>
        <w:t>o</w:t>
      </w:r>
      <w:r w:rsidRPr="00202C91">
        <w:rPr>
          <w:rFonts w:ascii="Arial" w:eastAsia="Arial" w:hAnsi="Arial" w:cs="Arial"/>
          <w:spacing w:val="1"/>
          <w:sz w:val="22"/>
          <w:szCs w:val="22"/>
        </w:rPr>
        <w:t>r</w:t>
      </w:r>
      <w:r w:rsidRPr="00202C91">
        <w:rPr>
          <w:rFonts w:ascii="Arial" w:eastAsia="Arial" w:hAnsi="Arial" w:cs="Arial"/>
          <w:sz w:val="22"/>
          <w:szCs w:val="22"/>
        </w:rPr>
        <w:t>;</w:t>
      </w:r>
    </w:p>
    <w:p w14:paraId="0DA123B1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A25B459" w14:textId="77777777" w:rsidR="00426EA7" w:rsidRPr="00202C91" w:rsidRDefault="00E6711C" w:rsidP="006847C2">
      <w:pPr>
        <w:pStyle w:val="ListParagraph"/>
        <w:numPr>
          <w:ilvl w:val="0"/>
          <w:numId w:val="4"/>
        </w:numPr>
        <w:ind w:right="5703"/>
        <w:rPr>
          <w:rFonts w:ascii="Arial" w:eastAsia="Arial" w:hAnsi="Arial" w:cs="Arial"/>
          <w:sz w:val="22"/>
          <w:szCs w:val="22"/>
        </w:rPr>
      </w:pPr>
      <w:r w:rsidRPr="00202C91">
        <w:rPr>
          <w:rFonts w:ascii="Arial" w:eastAsia="Arial" w:hAnsi="Arial" w:cs="Arial"/>
          <w:spacing w:val="-4"/>
          <w:sz w:val="22"/>
          <w:szCs w:val="22"/>
        </w:rPr>
        <w:t>b</w:t>
      </w:r>
      <w:r w:rsidRPr="00202C91">
        <w:rPr>
          <w:rFonts w:ascii="Arial" w:eastAsia="Arial" w:hAnsi="Arial" w:cs="Arial"/>
          <w:sz w:val="22"/>
          <w:szCs w:val="22"/>
        </w:rPr>
        <w:t>y</w:t>
      </w:r>
      <w:r w:rsidRPr="00202C91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th</w:t>
      </w:r>
      <w:r w:rsidRPr="00202C91">
        <w:rPr>
          <w:rFonts w:ascii="Arial" w:eastAsia="Arial" w:hAnsi="Arial" w:cs="Arial"/>
          <w:sz w:val="22"/>
          <w:szCs w:val="22"/>
        </w:rPr>
        <w:t>e</w:t>
      </w:r>
      <w:r w:rsidRPr="00202C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1"/>
          <w:sz w:val="22"/>
          <w:szCs w:val="22"/>
        </w:rPr>
        <w:t>e</w:t>
      </w:r>
      <w:r w:rsidRPr="00202C91">
        <w:rPr>
          <w:rFonts w:ascii="Arial" w:eastAsia="Arial" w:hAnsi="Arial" w:cs="Arial"/>
          <w:spacing w:val="-5"/>
          <w:sz w:val="22"/>
          <w:szCs w:val="22"/>
        </w:rPr>
        <w:t>x</w:t>
      </w:r>
      <w:r w:rsidRPr="00202C91">
        <w:rPr>
          <w:rFonts w:ascii="Arial" w:eastAsia="Arial" w:hAnsi="Arial" w:cs="Arial"/>
          <w:spacing w:val="-4"/>
          <w:sz w:val="22"/>
          <w:szCs w:val="22"/>
        </w:rPr>
        <w:t>te</w:t>
      </w:r>
      <w:r w:rsidRPr="00202C91">
        <w:rPr>
          <w:rFonts w:ascii="Arial" w:eastAsia="Arial" w:hAnsi="Arial" w:cs="Arial"/>
          <w:spacing w:val="-3"/>
          <w:sz w:val="22"/>
          <w:szCs w:val="22"/>
        </w:rPr>
        <w:t>r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na</w:t>
      </w:r>
      <w:r w:rsidRPr="00202C91">
        <w:rPr>
          <w:rFonts w:ascii="Arial" w:eastAsia="Arial" w:hAnsi="Arial" w:cs="Arial"/>
          <w:sz w:val="22"/>
          <w:szCs w:val="22"/>
        </w:rPr>
        <w:t>l</w:t>
      </w:r>
      <w:r w:rsidRPr="00202C91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aud</w:t>
      </w:r>
      <w:r w:rsidRPr="00202C91">
        <w:rPr>
          <w:rFonts w:ascii="Arial" w:eastAsia="Arial" w:hAnsi="Arial" w:cs="Arial"/>
          <w:sz w:val="22"/>
          <w:szCs w:val="22"/>
        </w:rPr>
        <w:t>i</w:t>
      </w:r>
      <w:r w:rsidRPr="00202C91">
        <w:rPr>
          <w:rFonts w:ascii="Arial" w:eastAsia="Arial" w:hAnsi="Arial" w:cs="Arial"/>
          <w:spacing w:val="-5"/>
          <w:sz w:val="22"/>
          <w:szCs w:val="22"/>
        </w:rPr>
        <w:t>t</w:t>
      </w:r>
      <w:r w:rsidRPr="00202C91">
        <w:rPr>
          <w:rFonts w:ascii="Arial" w:eastAsia="Arial" w:hAnsi="Arial" w:cs="Arial"/>
          <w:spacing w:val="-4"/>
          <w:sz w:val="22"/>
          <w:szCs w:val="22"/>
        </w:rPr>
        <w:t>o</w:t>
      </w:r>
      <w:r w:rsidRPr="00202C91">
        <w:rPr>
          <w:rFonts w:ascii="Arial" w:eastAsia="Arial" w:hAnsi="Arial" w:cs="Arial"/>
          <w:spacing w:val="1"/>
          <w:sz w:val="22"/>
          <w:szCs w:val="22"/>
        </w:rPr>
        <w:t>r</w:t>
      </w:r>
      <w:r w:rsidRPr="00202C91">
        <w:rPr>
          <w:rFonts w:ascii="Arial" w:eastAsia="Arial" w:hAnsi="Arial" w:cs="Arial"/>
          <w:sz w:val="22"/>
          <w:szCs w:val="22"/>
        </w:rPr>
        <w:t>;</w:t>
      </w:r>
      <w:r w:rsidRPr="00202C9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or</w:t>
      </w:r>
    </w:p>
    <w:p w14:paraId="4C4CEA3D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4659487F" w14:textId="77777777" w:rsidR="00426EA7" w:rsidRPr="00202C91" w:rsidRDefault="00E6711C" w:rsidP="006847C2">
      <w:pPr>
        <w:pStyle w:val="ListParagraph"/>
        <w:numPr>
          <w:ilvl w:val="0"/>
          <w:numId w:val="4"/>
        </w:numPr>
        <w:tabs>
          <w:tab w:val="left" w:pos="1560"/>
        </w:tabs>
        <w:spacing w:line="275" w:lineRule="auto"/>
        <w:ind w:right="109"/>
        <w:rPr>
          <w:rFonts w:ascii="Arial" w:eastAsia="Arial" w:hAnsi="Arial" w:cs="Arial"/>
          <w:sz w:val="22"/>
          <w:szCs w:val="22"/>
        </w:rPr>
      </w:pPr>
      <w:r w:rsidRPr="00202C91">
        <w:rPr>
          <w:rFonts w:ascii="Arial" w:eastAsia="Arial" w:hAnsi="Arial" w:cs="Arial"/>
          <w:spacing w:val="-4"/>
          <w:sz w:val="22"/>
          <w:szCs w:val="22"/>
        </w:rPr>
        <w:t>b</w:t>
      </w:r>
      <w:r w:rsidRPr="00202C91">
        <w:rPr>
          <w:rFonts w:ascii="Arial" w:eastAsia="Arial" w:hAnsi="Arial" w:cs="Arial"/>
          <w:sz w:val="22"/>
          <w:szCs w:val="22"/>
        </w:rPr>
        <w:t xml:space="preserve">y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</w:t>
      </w:r>
      <w:r w:rsidRPr="00202C91">
        <w:rPr>
          <w:rFonts w:ascii="Arial" w:eastAsia="Arial" w:hAnsi="Arial" w:cs="Arial"/>
          <w:spacing w:val="1"/>
          <w:sz w:val="22"/>
          <w:szCs w:val="22"/>
        </w:rPr>
        <w:t>n</w:t>
      </w:r>
      <w:r w:rsidRPr="00202C91">
        <w:rPr>
          <w:rFonts w:ascii="Arial" w:eastAsia="Arial" w:hAnsi="Arial" w:cs="Arial"/>
          <w:sz w:val="22"/>
          <w:szCs w:val="22"/>
        </w:rPr>
        <w:t xml:space="preserve">y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pe</w:t>
      </w:r>
      <w:r w:rsidRPr="00202C91">
        <w:rPr>
          <w:rFonts w:ascii="Arial" w:eastAsia="Arial" w:hAnsi="Arial" w:cs="Arial"/>
          <w:spacing w:val="-3"/>
          <w:sz w:val="22"/>
          <w:szCs w:val="22"/>
        </w:rPr>
        <w:t>r</w:t>
      </w:r>
      <w:r w:rsidRPr="00202C91">
        <w:rPr>
          <w:rFonts w:ascii="Arial" w:eastAsia="Arial" w:hAnsi="Arial" w:cs="Arial"/>
          <w:sz w:val="22"/>
          <w:szCs w:val="22"/>
        </w:rPr>
        <w:t>s</w:t>
      </w:r>
      <w:r w:rsidRPr="00202C91">
        <w:rPr>
          <w:rFonts w:ascii="Arial" w:eastAsia="Arial" w:hAnsi="Arial" w:cs="Arial"/>
          <w:spacing w:val="-4"/>
          <w:sz w:val="22"/>
          <w:szCs w:val="22"/>
        </w:rPr>
        <w:t>o</w:t>
      </w:r>
      <w:r w:rsidRPr="00202C91">
        <w:rPr>
          <w:rFonts w:ascii="Arial" w:eastAsia="Arial" w:hAnsi="Arial" w:cs="Arial"/>
          <w:sz w:val="22"/>
          <w:szCs w:val="22"/>
        </w:rPr>
        <w:t xml:space="preserve">n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a</w:t>
      </w:r>
      <w:r w:rsidRPr="00202C91">
        <w:rPr>
          <w:rFonts w:ascii="Arial" w:eastAsia="Arial" w:hAnsi="Arial" w:cs="Arial"/>
          <w:spacing w:val="1"/>
          <w:sz w:val="22"/>
          <w:szCs w:val="22"/>
        </w:rPr>
        <w:t>u</w:t>
      </w:r>
      <w:r w:rsidRPr="00202C91">
        <w:rPr>
          <w:rFonts w:ascii="Arial" w:eastAsia="Arial" w:hAnsi="Arial" w:cs="Arial"/>
          <w:spacing w:val="-4"/>
          <w:sz w:val="22"/>
          <w:szCs w:val="22"/>
        </w:rPr>
        <w:t>tho</w:t>
      </w:r>
      <w:r w:rsidRPr="00202C91">
        <w:rPr>
          <w:rFonts w:ascii="Arial" w:eastAsia="Arial" w:hAnsi="Arial" w:cs="Arial"/>
          <w:spacing w:val="-3"/>
          <w:sz w:val="22"/>
          <w:szCs w:val="22"/>
        </w:rPr>
        <w:t>r</w:t>
      </w:r>
      <w:r w:rsidRPr="00202C91">
        <w:rPr>
          <w:rFonts w:ascii="Arial" w:eastAsia="Arial" w:hAnsi="Arial" w:cs="Arial"/>
          <w:sz w:val="22"/>
          <w:szCs w:val="22"/>
        </w:rPr>
        <w:t>i</w:t>
      </w:r>
      <w:r w:rsidRPr="00202C91">
        <w:rPr>
          <w:rFonts w:ascii="Arial" w:eastAsia="Arial" w:hAnsi="Arial" w:cs="Arial"/>
          <w:spacing w:val="-5"/>
          <w:sz w:val="22"/>
          <w:szCs w:val="22"/>
        </w:rPr>
        <w:t>s</w:t>
      </w:r>
      <w:r w:rsidRPr="00202C91">
        <w:rPr>
          <w:rFonts w:ascii="Arial" w:eastAsia="Arial" w:hAnsi="Arial" w:cs="Arial"/>
          <w:spacing w:val="-4"/>
          <w:sz w:val="22"/>
          <w:szCs w:val="22"/>
        </w:rPr>
        <w:t>e</w:t>
      </w:r>
      <w:r w:rsidRPr="00202C91">
        <w:rPr>
          <w:rFonts w:ascii="Arial" w:eastAsia="Arial" w:hAnsi="Arial" w:cs="Arial"/>
          <w:sz w:val="22"/>
          <w:szCs w:val="22"/>
        </w:rPr>
        <w:t xml:space="preserve">d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unde</w:t>
      </w:r>
      <w:r w:rsidRPr="00202C91">
        <w:rPr>
          <w:rFonts w:ascii="Arial" w:eastAsia="Arial" w:hAnsi="Arial" w:cs="Arial"/>
          <w:sz w:val="22"/>
          <w:szCs w:val="22"/>
        </w:rPr>
        <w:t xml:space="preserve">r </w:t>
      </w:r>
      <w:r w:rsidRPr="00202C91">
        <w:rPr>
          <w:rFonts w:ascii="Arial" w:eastAsia="Arial" w:hAnsi="Arial" w:cs="Arial"/>
          <w:spacing w:val="-6"/>
          <w:sz w:val="22"/>
          <w:szCs w:val="22"/>
        </w:rPr>
        <w:t>A</w:t>
      </w:r>
      <w:r w:rsidRPr="00202C91">
        <w:rPr>
          <w:rFonts w:ascii="Arial" w:eastAsia="Arial" w:hAnsi="Arial" w:cs="Arial"/>
          <w:spacing w:val="1"/>
          <w:sz w:val="22"/>
          <w:szCs w:val="22"/>
        </w:rPr>
        <w:t>u</w:t>
      </w:r>
      <w:r w:rsidRPr="00202C91">
        <w:rPr>
          <w:rFonts w:ascii="Arial" w:eastAsia="Arial" w:hAnsi="Arial" w:cs="Arial"/>
          <w:spacing w:val="-4"/>
          <w:sz w:val="22"/>
          <w:szCs w:val="22"/>
        </w:rPr>
        <w:t>d</w:t>
      </w:r>
      <w:r w:rsidRPr="00202C91">
        <w:rPr>
          <w:rFonts w:ascii="Arial" w:eastAsia="Arial" w:hAnsi="Arial" w:cs="Arial"/>
          <w:sz w:val="22"/>
          <w:szCs w:val="22"/>
        </w:rPr>
        <w:t>it Co</w:t>
      </w:r>
      <w:r w:rsidRPr="00202C91">
        <w:rPr>
          <w:rFonts w:ascii="Arial" w:eastAsia="Arial" w:hAnsi="Arial" w:cs="Arial"/>
          <w:spacing w:val="-7"/>
          <w:sz w:val="22"/>
          <w:szCs w:val="22"/>
        </w:rPr>
        <w:t>m</w:t>
      </w:r>
      <w:r w:rsidRPr="00202C91">
        <w:rPr>
          <w:rFonts w:ascii="Arial" w:eastAsia="Arial" w:hAnsi="Arial" w:cs="Arial"/>
          <w:spacing w:val="-8"/>
          <w:sz w:val="22"/>
          <w:szCs w:val="22"/>
        </w:rPr>
        <w:t>m</w:t>
      </w:r>
      <w:r w:rsidRPr="00202C91">
        <w:rPr>
          <w:rFonts w:ascii="Arial" w:eastAsia="Arial" w:hAnsi="Arial" w:cs="Arial"/>
          <w:sz w:val="22"/>
          <w:szCs w:val="22"/>
        </w:rPr>
        <w:t>i</w:t>
      </w:r>
      <w:r w:rsidRPr="00202C91">
        <w:rPr>
          <w:rFonts w:ascii="Arial" w:eastAsia="Arial" w:hAnsi="Arial" w:cs="Arial"/>
          <w:spacing w:val="-5"/>
          <w:sz w:val="22"/>
          <w:szCs w:val="22"/>
        </w:rPr>
        <w:t>ss</w:t>
      </w:r>
      <w:r w:rsidRPr="00202C91">
        <w:rPr>
          <w:rFonts w:ascii="Arial" w:eastAsia="Arial" w:hAnsi="Arial" w:cs="Arial"/>
          <w:sz w:val="22"/>
          <w:szCs w:val="22"/>
        </w:rPr>
        <w:t>i</w:t>
      </w:r>
      <w:r w:rsidRPr="00202C91">
        <w:rPr>
          <w:rFonts w:ascii="Arial" w:eastAsia="Arial" w:hAnsi="Arial" w:cs="Arial"/>
          <w:spacing w:val="-4"/>
          <w:sz w:val="22"/>
          <w:szCs w:val="22"/>
        </w:rPr>
        <w:t>o</w:t>
      </w:r>
      <w:r w:rsidRPr="00202C91">
        <w:rPr>
          <w:rFonts w:ascii="Arial" w:eastAsia="Arial" w:hAnsi="Arial" w:cs="Arial"/>
          <w:sz w:val="22"/>
          <w:szCs w:val="22"/>
        </w:rPr>
        <w:t xml:space="preserve">n </w:t>
      </w:r>
      <w:r w:rsidRPr="00202C91">
        <w:rPr>
          <w:rFonts w:ascii="Arial" w:eastAsia="Arial" w:hAnsi="Arial" w:cs="Arial"/>
          <w:spacing w:val="-2"/>
          <w:sz w:val="22"/>
          <w:szCs w:val="22"/>
        </w:rPr>
        <w:t>A</w:t>
      </w:r>
      <w:r w:rsidRPr="00202C91">
        <w:rPr>
          <w:rFonts w:ascii="Arial" w:eastAsia="Arial" w:hAnsi="Arial" w:cs="Arial"/>
          <w:spacing w:val="-5"/>
          <w:sz w:val="22"/>
          <w:szCs w:val="22"/>
        </w:rPr>
        <w:t>c</w:t>
      </w:r>
      <w:r w:rsidRPr="00202C91">
        <w:rPr>
          <w:rFonts w:ascii="Arial" w:eastAsia="Arial" w:hAnsi="Arial" w:cs="Arial"/>
          <w:sz w:val="22"/>
          <w:szCs w:val="22"/>
        </w:rPr>
        <w:t xml:space="preserve">t </w:t>
      </w:r>
      <w:r w:rsidRPr="00202C91">
        <w:rPr>
          <w:rFonts w:ascii="Arial" w:eastAsia="Arial" w:hAnsi="Arial" w:cs="Arial"/>
          <w:spacing w:val="-4"/>
          <w:sz w:val="22"/>
          <w:szCs w:val="22"/>
        </w:rPr>
        <w:t>1</w:t>
      </w:r>
      <w:r w:rsidRPr="00202C91">
        <w:rPr>
          <w:rFonts w:ascii="Arial" w:eastAsia="Arial" w:hAnsi="Arial" w:cs="Arial"/>
          <w:spacing w:val="1"/>
          <w:sz w:val="22"/>
          <w:szCs w:val="22"/>
        </w:rPr>
        <w:t>9</w:t>
      </w:r>
      <w:r w:rsidRPr="00202C91">
        <w:rPr>
          <w:rFonts w:ascii="Arial" w:eastAsia="Arial" w:hAnsi="Arial" w:cs="Arial"/>
          <w:spacing w:val="-4"/>
          <w:sz w:val="22"/>
          <w:szCs w:val="22"/>
        </w:rPr>
        <w:t>9</w:t>
      </w:r>
      <w:r w:rsidRPr="00202C91">
        <w:rPr>
          <w:rFonts w:ascii="Arial" w:eastAsia="Arial" w:hAnsi="Arial" w:cs="Arial"/>
          <w:spacing w:val="2"/>
          <w:sz w:val="22"/>
          <w:szCs w:val="22"/>
        </w:rPr>
        <w:t>8</w:t>
      </w:r>
      <w:r w:rsidRPr="00202C91">
        <w:rPr>
          <w:rFonts w:ascii="Arial" w:eastAsia="Arial" w:hAnsi="Arial" w:cs="Arial"/>
          <w:sz w:val="22"/>
          <w:szCs w:val="22"/>
        </w:rPr>
        <w:t xml:space="preserve">, </w:t>
      </w:r>
      <w:r w:rsidRPr="00202C91">
        <w:rPr>
          <w:rFonts w:ascii="Arial" w:eastAsia="Arial" w:hAnsi="Arial" w:cs="Arial"/>
          <w:spacing w:val="1"/>
          <w:sz w:val="22"/>
          <w:szCs w:val="22"/>
        </w:rPr>
        <w:t>o</w:t>
      </w:r>
      <w:r w:rsidRPr="00202C91">
        <w:rPr>
          <w:rFonts w:ascii="Arial" w:eastAsia="Arial" w:hAnsi="Arial" w:cs="Arial"/>
          <w:sz w:val="22"/>
          <w:szCs w:val="22"/>
        </w:rPr>
        <w:t xml:space="preserve">r </w:t>
      </w:r>
      <w:r w:rsidRPr="00202C91">
        <w:rPr>
          <w:rFonts w:ascii="Arial" w:eastAsia="Arial" w:hAnsi="Arial" w:cs="Arial"/>
          <w:spacing w:val="1"/>
          <w:sz w:val="22"/>
          <w:szCs w:val="22"/>
        </w:rPr>
        <w:t>an</w:t>
      </w:r>
      <w:r w:rsidRPr="00202C91">
        <w:rPr>
          <w:rFonts w:ascii="Arial" w:eastAsia="Arial" w:hAnsi="Arial" w:cs="Arial"/>
          <w:sz w:val="22"/>
          <w:szCs w:val="22"/>
        </w:rPr>
        <w:t>y s</w:t>
      </w:r>
      <w:r w:rsidRPr="00202C91">
        <w:rPr>
          <w:rFonts w:ascii="Arial" w:eastAsia="Arial" w:hAnsi="Arial" w:cs="Arial"/>
          <w:spacing w:val="1"/>
          <w:sz w:val="22"/>
          <w:szCs w:val="22"/>
        </w:rPr>
        <w:t>upe</w:t>
      </w:r>
      <w:r w:rsidRPr="00202C91">
        <w:rPr>
          <w:rFonts w:ascii="Arial" w:eastAsia="Arial" w:hAnsi="Arial" w:cs="Arial"/>
          <w:spacing w:val="3"/>
          <w:sz w:val="22"/>
          <w:szCs w:val="22"/>
        </w:rPr>
        <w:t>r</w:t>
      </w:r>
      <w:r w:rsidRPr="00202C91">
        <w:rPr>
          <w:rFonts w:ascii="Arial" w:eastAsia="Arial" w:hAnsi="Arial" w:cs="Arial"/>
          <w:sz w:val="22"/>
          <w:szCs w:val="22"/>
        </w:rPr>
        <w:t>s</w:t>
      </w:r>
      <w:r w:rsidRPr="00202C91">
        <w:rPr>
          <w:rFonts w:ascii="Arial" w:eastAsia="Arial" w:hAnsi="Arial" w:cs="Arial"/>
          <w:spacing w:val="1"/>
          <w:sz w:val="22"/>
          <w:szCs w:val="22"/>
        </w:rPr>
        <w:t>e</w:t>
      </w:r>
      <w:r w:rsidRPr="00202C91">
        <w:rPr>
          <w:rFonts w:ascii="Arial" w:eastAsia="Arial" w:hAnsi="Arial" w:cs="Arial"/>
          <w:spacing w:val="-4"/>
          <w:sz w:val="22"/>
          <w:szCs w:val="22"/>
        </w:rPr>
        <w:t>d</w:t>
      </w:r>
      <w:r w:rsidRPr="00202C91">
        <w:rPr>
          <w:rFonts w:ascii="Arial" w:eastAsia="Arial" w:hAnsi="Arial" w:cs="Arial"/>
          <w:spacing w:val="4"/>
          <w:sz w:val="22"/>
          <w:szCs w:val="22"/>
        </w:rPr>
        <w:t>i</w:t>
      </w:r>
      <w:r w:rsidRPr="00202C91">
        <w:rPr>
          <w:rFonts w:ascii="Arial" w:eastAsia="Arial" w:hAnsi="Arial" w:cs="Arial"/>
          <w:spacing w:val="-4"/>
          <w:sz w:val="22"/>
          <w:szCs w:val="22"/>
        </w:rPr>
        <w:t>n</w:t>
      </w:r>
      <w:r w:rsidRPr="00202C91">
        <w:rPr>
          <w:rFonts w:ascii="Arial" w:eastAsia="Arial" w:hAnsi="Arial" w:cs="Arial"/>
          <w:sz w:val="22"/>
          <w:szCs w:val="22"/>
        </w:rPr>
        <w:t>g</w:t>
      </w:r>
      <w:r w:rsidRPr="00202C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02C91">
        <w:rPr>
          <w:rFonts w:ascii="Arial" w:eastAsia="Arial" w:hAnsi="Arial" w:cs="Arial"/>
          <w:spacing w:val="4"/>
          <w:sz w:val="22"/>
          <w:szCs w:val="22"/>
        </w:rPr>
        <w:t>l</w:t>
      </w:r>
      <w:r w:rsidRPr="00202C91">
        <w:rPr>
          <w:rFonts w:ascii="Arial" w:eastAsia="Arial" w:hAnsi="Arial" w:cs="Arial"/>
          <w:spacing w:val="1"/>
          <w:sz w:val="22"/>
          <w:szCs w:val="22"/>
        </w:rPr>
        <w:t>e</w:t>
      </w:r>
      <w:r w:rsidRPr="00202C91">
        <w:rPr>
          <w:rFonts w:ascii="Arial" w:eastAsia="Arial" w:hAnsi="Arial" w:cs="Arial"/>
          <w:spacing w:val="-4"/>
          <w:sz w:val="22"/>
          <w:szCs w:val="22"/>
        </w:rPr>
        <w:t>g</w:t>
      </w:r>
      <w:r w:rsidRPr="00202C91">
        <w:rPr>
          <w:rFonts w:ascii="Arial" w:eastAsia="Arial" w:hAnsi="Arial" w:cs="Arial"/>
          <w:spacing w:val="4"/>
          <w:sz w:val="22"/>
          <w:szCs w:val="22"/>
        </w:rPr>
        <w:t>i</w:t>
      </w:r>
      <w:r w:rsidRPr="00202C91">
        <w:rPr>
          <w:rFonts w:ascii="Arial" w:eastAsia="Arial" w:hAnsi="Arial" w:cs="Arial"/>
          <w:spacing w:val="-5"/>
          <w:sz w:val="22"/>
          <w:szCs w:val="22"/>
        </w:rPr>
        <w:t>s</w:t>
      </w:r>
      <w:r w:rsidRPr="00202C91">
        <w:rPr>
          <w:rFonts w:ascii="Arial" w:eastAsia="Arial" w:hAnsi="Arial" w:cs="Arial"/>
          <w:spacing w:val="4"/>
          <w:sz w:val="22"/>
          <w:szCs w:val="22"/>
        </w:rPr>
        <w:t>l</w:t>
      </w:r>
      <w:r w:rsidRPr="00202C91">
        <w:rPr>
          <w:rFonts w:ascii="Arial" w:eastAsia="Arial" w:hAnsi="Arial" w:cs="Arial"/>
          <w:spacing w:val="1"/>
          <w:sz w:val="22"/>
          <w:szCs w:val="22"/>
        </w:rPr>
        <w:t>a</w:t>
      </w:r>
      <w:r w:rsidRPr="00202C91">
        <w:rPr>
          <w:rFonts w:ascii="Arial" w:eastAsia="Arial" w:hAnsi="Arial" w:cs="Arial"/>
          <w:spacing w:val="-4"/>
          <w:sz w:val="22"/>
          <w:szCs w:val="22"/>
        </w:rPr>
        <w:t>t</w:t>
      </w:r>
      <w:r w:rsidRPr="00202C91">
        <w:rPr>
          <w:rFonts w:ascii="Arial" w:eastAsia="Arial" w:hAnsi="Arial" w:cs="Arial"/>
          <w:spacing w:val="4"/>
          <w:sz w:val="22"/>
          <w:szCs w:val="22"/>
        </w:rPr>
        <w:t>i</w:t>
      </w:r>
      <w:r w:rsidRPr="00202C91">
        <w:rPr>
          <w:rFonts w:ascii="Arial" w:eastAsia="Arial" w:hAnsi="Arial" w:cs="Arial"/>
          <w:spacing w:val="1"/>
          <w:sz w:val="22"/>
          <w:szCs w:val="22"/>
        </w:rPr>
        <w:t>o</w:t>
      </w:r>
      <w:r w:rsidRPr="00202C91">
        <w:rPr>
          <w:rFonts w:ascii="Arial" w:eastAsia="Arial" w:hAnsi="Arial" w:cs="Arial"/>
          <w:spacing w:val="4"/>
          <w:sz w:val="22"/>
          <w:szCs w:val="22"/>
        </w:rPr>
        <w:t>n</w:t>
      </w:r>
      <w:r w:rsidRPr="00202C91">
        <w:rPr>
          <w:rFonts w:ascii="Arial" w:eastAsia="Arial" w:hAnsi="Arial" w:cs="Arial"/>
          <w:sz w:val="22"/>
          <w:szCs w:val="22"/>
        </w:rPr>
        <w:t>.</w:t>
      </w:r>
    </w:p>
    <w:p w14:paraId="50895670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9BE315A" w14:textId="77777777" w:rsidR="00426EA7" w:rsidRPr="00CC6A19" w:rsidRDefault="00E6711C" w:rsidP="00A2394F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tota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q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3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du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8C1F859" w14:textId="77777777" w:rsidR="00E53194" w:rsidRDefault="00E53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8FE7C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4276CB5" w14:textId="77777777" w:rsidR="00426EA7" w:rsidRPr="00CC6A19" w:rsidRDefault="00E6711C" w:rsidP="006847C2">
      <w:pPr>
        <w:spacing w:line="275" w:lineRule="auto"/>
        <w:ind w:left="1003" w:right="111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 xml:space="preserve">ss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0D50EE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1004F1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2F530DCC" w14:textId="02F6A85F" w:rsidR="00426EA7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7.8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616098" w:rsidRPr="00CC6A19">
        <w:rPr>
          <w:rFonts w:ascii="Arial" w:eastAsia="Arial" w:hAnsi="Arial" w:cs="Arial"/>
          <w:spacing w:val="-4"/>
          <w:sz w:val="22"/>
          <w:szCs w:val="22"/>
        </w:rPr>
        <w:t>sta</w:t>
      </w:r>
      <w:r w:rsidR="00616098" w:rsidRPr="00CC6A19">
        <w:rPr>
          <w:rFonts w:ascii="Arial" w:eastAsia="Arial" w:hAnsi="Arial" w:cs="Arial"/>
          <w:sz w:val="22"/>
          <w:szCs w:val="22"/>
        </w:rPr>
        <w:t>ff,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2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7C0C651" w14:textId="77777777" w:rsidR="00202C91" w:rsidRPr="00202C91" w:rsidRDefault="00202C91" w:rsidP="006847C2">
      <w:pPr>
        <w:rPr>
          <w:rFonts w:ascii="Arial" w:eastAsia="Arial" w:hAnsi="Arial" w:cs="Arial"/>
          <w:sz w:val="22"/>
          <w:szCs w:val="22"/>
        </w:rPr>
      </w:pPr>
    </w:p>
    <w:p w14:paraId="4E7EDB53" w14:textId="77777777" w:rsidR="00426EA7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8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202C91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NS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ND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VE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308D56CC" w14:textId="77777777" w:rsidR="00202C91" w:rsidRPr="00202C91" w:rsidRDefault="00202C91" w:rsidP="006847C2">
      <w:pPr>
        <w:rPr>
          <w:rFonts w:ascii="Arial" w:eastAsia="Arial" w:hAnsi="Arial" w:cs="Arial"/>
          <w:sz w:val="22"/>
          <w:szCs w:val="22"/>
        </w:rPr>
      </w:pPr>
    </w:p>
    <w:p w14:paraId="09815B09" w14:textId="77777777" w:rsidR="00426EA7" w:rsidRPr="00CC6A19" w:rsidRDefault="00E6711C" w:rsidP="006847C2">
      <w:pPr>
        <w:spacing w:line="276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s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effe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afte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ob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l. </w:t>
      </w:r>
      <w:r w:rsidR="000D50EE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2394F">
        <w:rPr>
          <w:rFonts w:ascii="Arial" w:eastAsia="Arial" w:hAnsi="Arial" w:cs="Arial"/>
          <w:spacing w:val="5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 to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0D50EE"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 xml:space="preserve">ing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A2394F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ub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ly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D50EE">
        <w:rPr>
          <w:rFonts w:ascii="Arial" w:eastAsia="Arial" w:hAnsi="Arial" w:cs="Arial"/>
          <w:spacing w:val="6"/>
          <w:sz w:val="22"/>
          <w:szCs w:val="22"/>
        </w:rPr>
        <w:t xml:space="preserve">the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97E50C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94189A9" w14:textId="77777777" w:rsidR="00426EA7" w:rsidRPr="00CC6A19" w:rsidRDefault="00E6711C" w:rsidP="006847C2">
      <w:pPr>
        <w:spacing w:line="275" w:lineRule="auto"/>
        <w:ind w:left="1003" w:right="10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m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Lea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2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j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0D50EE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 xml:space="preserve">ch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D50EE">
        <w:rPr>
          <w:rFonts w:ascii="Arial" w:eastAsia="Arial" w:hAnsi="Arial" w:cs="Arial"/>
          <w:spacing w:val="1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B04FA4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0950A21" w14:textId="77777777" w:rsidR="00426EA7" w:rsidRPr="00CC6A19" w:rsidRDefault="00E6711C" w:rsidP="006847C2">
      <w:pPr>
        <w:spacing w:line="277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’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nk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co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68C698B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27D8647" w14:textId="77777777" w:rsidR="00426EA7" w:rsidRPr="00CC6A19" w:rsidRDefault="00E6711C" w:rsidP="006847C2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oan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neg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3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ith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cy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A93948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01835B34" w14:textId="77777777" w:rsidR="00202C91" w:rsidRDefault="00E6711C" w:rsidP="006847C2">
      <w:pPr>
        <w:spacing w:line="275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teg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, if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0D50E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AA258D8" w14:textId="77777777" w:rsidR="00202C91" w:rsidRDefault="00202C91" w:rsidP="006847C2">
      <w:pPr>
        <w:spacing w:line="275" w:lineRule="auto"/>
        <w:ind w:right="108"/>
        <w:rPr>
          <w:rFonts w:ascii="Arial" w:eastAsia="Arial" w:hAnsi="Arial" w:cs="Arial"/>
          <w:sz w:val="22"/>
          <w:szCs w:val="22"/>
        </w:rPr>
      </w:pPr>
    </w:p>
    <w:p w14:paraId="30A8A029" w14:textId="77777777" w:rsidR="00426EA7" w:rsidRPr="00CC6A19" w:rsidRDefault="00E6711C" w:rsidP="006847C2">
      <w:pPr>
        <w:spacing w:line="275" w:lineRule="auto"/>
        <w:ind w:left="1003" w:right="112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8.6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FFBD3E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793FABD" w14:textId="77777777" w:rsidR="00426EA7" w:rsidRPr="00CC6A19" w:rsidRDefault="00E6711C" w:rsidP="006847C2">
      <w:pPr>
        <w:spacing w:line="275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0DCCCAD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9C685D2" w14:textId="07685ECD" w:rsidR="00426EA7" w:rsidRDefault="00E6711C" w:rsidP="006847C2">
      <w:pPr>
        <w:spacing w:line="276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8.8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616098" w:rsidRPr="00CC6A19">
        <w:rPr>
          <w:rFonts w:ascii="Arial" w:eastAsia="Arial" w:hAnsi="Arial" w:cs="Arial"/>
          <w:sz w:val="22"/>
          <w:szCs w:val="22"/>
        </w:rPr>
        <w:t>l</w:t>
      </w:r>
      <w:r w:rsidR="00616098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616098" w:rsidRPr="00CC6A19">
        <w:rPr>
          <w:rFonts w:ascii="Arial" w:eastAsia="Arial" w:hAnsi="Arial" w:cs="Arial"/>
          <w:sz w:val="22"/>
          <w:szCs w:val="22"/>
        </w:rPr>
        <w:t>g</w:t>
      </w:r>
      <w:r w:rsidR="00616098" w:rsidRPr="00CC6A19">
        <w:rPr>
          <w:rFonts w:ascii="Arial" w:eastAsia="Arial" w:hAnsi="Arial" w:cs="Arial"/>
          <w:spacing w:val="13"/>
          <w:sz w:val="22"/>
          <w:szCs w:val="22"/>
        </w:rPr>
        <w:t>-term</w:t>
      </w:r>
      <w:r w:rsidRPr="00CC6A19">
        <w:rPr>
          <w:rFonts w:ascii="Arial" w:eastAsia="Arial" w:hAnsi="Arial" w:cs="Arial"/>
          <w:sz w:val="22"/>
          <w:szCs w:val="22"/>
        </w:rPr>
        <w:t xml:space="preserve">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 xml:space="preserve">ld 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5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6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).</w:t>
      </w:r>
    </w:p>
    <w:p w14:paraId="36AF6883" w14:textId="77777777" w:rsidR="00202C91" w:rsidRPr="00202C91" w:rsidRDefault="00202C91" w:rsidP="006847C2">
      <w:pPr>
        <w:spacing w:line="276" w:lineRule="auto"/>
        <w:ind w:right="110"/>
        <w:rPr>
          <w:rFonts w:ascii="Arial" w:eastAsia="Arial" w:hAnsi="Arial" w:cs="Arial"/>
          <w:sz w:val="22"/>
          <w:szCs w:val="22"/>
        </w:rPr>
      </w:pPr>
    </w:p>
    <w:p w14:paraId="2216BB21" w14:textId="77777777" w:rsidR="00426EA7" w:rsidRPr="00CC6A19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9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4734D7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NC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z w:val="22"/>
          <w:szCs w:val="22"/>
        </w:rPr>
        <w:t>E</w:t>
      </w:r>
    </w:p>
    <w:p w14:paraId="54C529ED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577A3213" w14:textId="77777777" w:rsidR="00426EA7" w:rsidRPr="00CC6A19" w:rsidRDefault="00E6711C" w:rsidP="006847C2">
      <w:pPr>
        <w:spacing w:line="275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C0157D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B3D6B43" w14:textId="77777777" w:rsidR="00426EA7" w:rsidRPr="00CC6A19" w:rsidRDefault="00E6711C" w:rsidP="006847C2">
      <w:pPr>
        <w:spacing w:line="275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k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don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,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go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691E7B2" w14:textId="77777777" w:rsidR="00E16854" w:rsidRDefault="00E16854" w:rsidP="00E16854">
      <w:pPr>
        <w:rPr>
          <w:rFonts w:ascii="Arial" w:eastAsia="Arial" w:hAnsi="Arial" w:cs="Arial"/>
          <w:spacing w:val="-4"/>
          <w:sz w:val="22"/>
          <w:szCs w:val="22"/>
        </w:rPr>
      </w:pPr>
    </w:p>
    <w:p w14:paraId="54E1D675" w14:textId="77777777" w:rsidR="00426EA7" w:rsidRPr="00CC6A19" w:rsidRDefault="00E6711C" w:rsidP="00E16854">
      <w:pPr>
        <w:ind w:left="1004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 xml:space="preserve">l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fee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cha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5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annua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="004734D7">
        <w:rPr>
          <w:rFonts w:ascii="Arial" w:eastAsia="Arial" w:hAnsi="Arial" w:cs="Arial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26770CE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794A0CFD" w14:textId="77777777" w:rsidR="00426EA7" w:rsidRPr="00CC6A19" w:rsidRDefault="00E6711C" w:rsidP="00E16854">
      <w:pPr>
        <w:spacing w:line="276" w:lineRule="auto"/>
        <w:ind w:left="1004" w:right="108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9.4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 xml:space="preserve">le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ebt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305980">
        <w:rPr>
          <w:rFonts w:ascii="Arial" w:eastAsia="Arial" w:hAnsi="Arial" w:cs="Arial"/>
          <w:spacing w:val="-4"/>
          <w:sz w:val="22"/>
          <w:szCs w:val="22"/>
        </w:rPr>
        <w:t xml:space="preserve">if agreed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CBEED8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A9867A5" w14:textId="77777777" w:rsidR="00426EA7" w:rsidRPr="00CC6A19" w:rsidRDefault="00E6711C" w:rsidP="006847C2">
      <w:pPr>
        <w:spacing w:line="277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9.5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eha</w:t>
      </w:r>
      <w:r w:rsidRPr="00CC6A19">
        <w:rPr>
          <w:rFonts w:ascii="Arial" w:eastAsia="Arial" w:hAnsi="Arial" w:cs="Arial"/>
          <w:sz w:val="22"/>
          <w:szCs w:val="22"/>
        </w:rPr>
        <w:t xml:space="preserve">lf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nta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1685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3"/>
          <w:sz w:val="22"/>
          <w:szCs w:val="22"/>
        </w:rPr>
        <w:t>'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 xml:space="preserve">ch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E36661F" w14:textId="77777777" w:rsidR="00E53194" w:rsidRDefault="00E53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645DC7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001E35D" w14:textId="77777777" w:rsidR="00426EA7" w:rsidRPr="00CC6A19" w:rsidRDefault="00E6711C" w:rsidP="00E16854">
      <w:pPr>
        <w:ind w:left="1004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9.6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-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35E58C4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6A3E4382" w14:textId="77777777" w:rsidR="00426EA7" w:rsidRPr="00CC6A19" w:rsidRDefault="00E6711C" w:rsidP="00E16854">
      <w:pPr>
        <w:ind w:left="1004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9.7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E16854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q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one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lf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2EBF9A1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5C922B98" w14:textId="77777777" w:rsidR="00426EA7" w:rsidRPr="00CC6A19" w:rsidRDefault="00E6711C" w:rsidP="00E53194">
      <w:pPr>
        <w:spacing w:line="275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9.8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pt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V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red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4734D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m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VA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19</w:t>
      </w:r>
      <w:r w:rsidRPr="00CC6A19">
        <w:rPr>
          <w:rFonts w:ascii="Arial" w:eastAsia="Arial" w:hAnsi="Arial" w:cs="Arial"/>
          <w:spacing w:val="1"/>
          <w:sz w:val="22"/>
          <w:szCs w:val="22"/>
        </w:rPr>
        <w:t>9</w:t>
      </w:r>
      <w:r w:rsidRPr="00CC6A19">
        <w:rPr>
          <w:rFonts w:ascii="Arial" w:eastAsia="Arial" w:hAnsi="Arial" w:cs="Arial"/>
          <w:sz w:val="22"/>
          <w:szCs w:val="22"/>
        </w:rPr>
        <w:t>4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3</w:t>
      </w:r>
      <w:r w:rsidRPr="00CC6A19">
        <w:rPr>
          <w:rFonts w:ascii="Arial" w:eastAsia="Arial" w:hAnsi="Arial" w:cs="Arial"/>
          <w:sz w:val="22"/>
          <w:szCs w:val="22"/>
        </w:rPr>
        <w:t>3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 xml:space="preserve">st </w:t>
      </w:r>
      <w:r w:rsidR="00E53194">
        <w:rPr>
          <w:rFonts w:ascii="Arial" w:eastAsia="Arial" w:hAnsi="Arial" w:cs="Arial"/>
          <w:spacing w:val="-4"/>
          <w:sz w:val="22"/>
          <w:szCs w:val="22"/>
        </w:rPr>
        <w:t>every other year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</w:t>
      </w:r>
      <w:r w:rsidR="00321B83">
        <w:rPr>
          <w:rFonts w:ascii="Arial" w:eastAsia="Arial" w:hAnsi="Arial" w:cs="Arial"/>
          <w:sz w:val="22"/>
          <w:szCs w:val="22"/>
        </w:rPr>
        <w:t>.</w:t>
      </w:r>
    </w:p>
    <w:p w14:paraId="0C6C2CD5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0DAC5583" w14:textId="77777777" w:rsidR="00426EA7" w:rsidRPr="00CC6A19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10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1C2FE8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RS</w:t>
      </w:r>
      <w:r w:rsidRPr="00CC6A19"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F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W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RK</w:t>
      </w:r>
      <w:r w:rsidRPr="00CC6A19">
        <w:rPr>
          <w:rFonts w:ascii="Arial" w:eastAsia="Arial" w:hAnsi="Arial" w:cs="Arial"/>
          <w:b/>
          <w:sz w:val="22"/>
          <w:szCs w:val="22"/>
        </w:rPr>
        <w:t>,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 xml:space="preserve"> GO</w:t>
      </w:r>
      <w:r w:rsidRPr="00CC6A19">
        <w:rPr>
          <w:rFonts w:ascii="Arial" w:eastAsia="Arial" w:hAnsi="Arial" w:cs="Arial"/>
          <w:b/>
          <w:sz w:val="22"/>
          <w:szCs w:val="22"/>
        </w:rPr>
        <w:t>ODS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AN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709E88E4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0F8E9DF" w14:textId="77777777" w:rsidR="00426EA7" w:rsidRPr="00CC6A19" w:rsidRDefault="00E6711C" w:rsidP="00E53194">
      <w:pPr>
        <w:spacing w:line="276" w:lineRule="auto"/>
        <w:ind w:left="1004" w:right="108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10.1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1C2FE8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off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good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E16854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08C98E9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31522B78" w14:textId="6C1219AD" w:rsidR="00426EA7" w:rsidRPr="00CC6A19" w:rsidRDefault="00E86DF8" w:rsidP="00E16854">
      <w:pPr>
        <w:ind w:left="1004" w:hanging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10.2</w:t>
      </w:r>
      <w:r w:rsidR="00E16854">
        <w:rPr>
          <w:rFonts w:ascii="Arial" w:eastAsia="Arial" w:hAnsi="Arial" w:cs="Arial"/>
          <w:sz w:val="22"/>
          <w:szCs w:val="22"/>
        </w:rPr>
        <w:t>.</w:t>
      </w:r>
      <w:r w:rsidR="00E16854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13"/>
          <w:sz w:val="22"/>
          <w:szCs w:val="22"/>
        </w:rPr>
        <w:t>Members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321B83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bta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s.</w:t>
      </w:r>
      <w:r w:rsidR="00E16854">
        <w:rPr>
          <w:rFonts w:ascii="Arial" w:eastAsia="Arial" w:hAnsi="Arial" w:cs="Arial"/>
          <w:sz w:val="22"/>
          <w:szCs w:val="22"/>
        </w:rPr>
        <w:t xml:space="preserve">  </w:t>
      </w:r>
      <w:r w:rsidR="00E6711C"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621C78">
        <w:rPr>
          <w:rFonts w:ascii="Arial" w:eastAsia="Arial" w:hAnsi="Arial" w:cs="Arial"/>
          <w:sz w:val="22"/>
          <w:szCs w:val="22"/>
        </w:rPr>
        <w:t xml:space="preserve"> </w:t>
      </w:r>
      <w:r w:rsidR="00321B83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fa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le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="00E6711C" w:rsidRPr="00CC6A19">
        <w:rPr>
          <w:rFonts w:ascii="Arial" w:eastAsia="Arial" w:hAnsi="Arial" w:cs="Arial"/>
          <w:sz w:val="22"/>
          <w:szCs w:val="22"/>
        </w:rPr>
        <w:t>st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="00E6711C" w:rsidRPr="00CC6A19">
        <w:rPr>
          <w:rFonts w:ascii="Arial" w:eastAsia="Arial" w:hAnsi="Arial" w:cs="Arial"/>
          <w:sz w:val="22"/>
          <w:szCs w:val="22"/>
        </w:rPr>
        <w:t>ct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u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obta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qu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621C78">
        <w:rPr>
          <w:rFonts w:ascii="Arial" w:eastAsia="Arial" w:hAnsi="Arial" w:cs="Arial"/>
          <w:spacing w:val="-4"/>
          <w:sz w:val="22"/>
          <w:szCs w:val="22"/>
        </w:rPr>
        <w:t>/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f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supp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su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to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i/>
          <w:spacing w:val="-4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i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="00846D48" w:rsidRPr="00CC6A19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="00846D48" w:rsidRPr="00CC6A19">
        <w:rPr>
          <w:rFonts w:ascii="Arial" w:eastAsia="Arial" w:hAnsi="Arial" w:cs="Arial"/>
          <w:i/>
          <w:spacing w:val="-10"/>
          <w:sz w:val="22"/>
          <w:szCs w:val="22"/>
        </w:rPr>
        <w:t>i</w:t>
      </w:r>
      <w:r w:rsidR="00846D48" w:rsidRPr="00CC6A19">
        <w:rPr>
          <w:rFonts w:ascii="Arial" w:eastAsia="Arial" w:hAnsi="Arial" w:cs="Arial"/>
          <w:i/>
          <w:spacing w:val="1"/>
          <w:sz w:val="22"/>
          <w:szCs w:val="22"/>
        </w:rPr>
        <w:t>n</w:t>
      </w:r>
      <w:r w:rsidR="00846D48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846D48" w:rsidRPr="00CC6A19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="00846D48" w:rsidRPr="00CC6A19">
        <w:rPr>
          <w:rFonts w:ascii="Arial" w:eastAsia="Arial" w:hAnsi="Arial" w:cs="Arial"/>
          <w:i/>
          <w:spacing w:val="-5"/>
          <w:sz w:val="22"/>
          <w:szCs w:val="22"/>
        </w:rPr>
        <w:t>i</w:t>
      </w:r>
      <w:r w:rsidR="00846D48" w:rsidRPr="00CC6A19">
        <w:rPr>
          <w:rFonts w:ascii="Arial" w:eastAsia="Arial" w:hAnsi="Arial" w:cs="Arial"/>
          <w:i/>
          <w:sz w:val="22"/>
          <w:szCs w:val="22"/>
        </w:rPr>
        <w:t>s</w:t>
      </w:r>
      <w:r w:rsidR="00846D48" w:rsidRPr="00846D48">
        <w:rPr>
          <w:rFonts w:ascii="Arial" w:eastAsia="Arial" w:hAnsi="Arial" w:cs="Arial"/>
          <w:iCs/>
          <w:spacing w:val="-8"/>
          <w:sz w:val="22"/>
          <w:szCs w:val="22"/>
        </w:rPr>
        <w:t xml:space="preserve"> provisions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1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.</w:t>
      </w:r>
      <w:r w:rsidR="00E6711C" w:rsidRPr="00CC6A19">
        <w:rPr>
          <w:rFonts w:ascii="Arial" w:eastAsia="Arial" w:hAnsi="Arial" w:cs="Arial"/>
          <w:sz w:val="22"/>
          <w:szCs w:val="22"/>
        </w:rPr>
        <w:t>1</w:t>
      </w:r>
      <w:r w:rsidR="00E6711C"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779F8E7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51793D4" w14:textId="77777777" w:rsidR="00426EA7" w:rsidRPr="00CC6A19" w:rsidRDefault="00E86DF8" w:rsidP="006847C2">
      <w:pPr>
        <w:spacing w:line="275" w:lineRule="auto"/>
        <w:ind w:left="1003" w:right="122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10.3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1C2FE8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-8"/>
          <w:sz w:val="22"/>
          <w:szCs w:val="22"/>
        </w:rPr>
        <w:t>Member</w:t>
      </w:r>
      <w:r w:rsidR="00E6711C"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off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lf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7818863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3D783B5" w14:textId="77777777" w:rsidR="00426EA7" w:rsidRPr="00CC6A19" w:rsidRDefault="00E6711C" w:rsidP="006847C2">
      <w:pPr>
        <w:spacing w:line="275" w:lineRule="auto"/>
        <w:ind w:left="1003" w:right="112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1"/>
          <w:sz w:val="22"/>
          <w:szCs w:val="22"/>
        </w:rPr>
        <w:t>10</w:t>
      </w:r>
      <w:r w:rsidRPr="00CC6A19">
        <w:rPr>
          <w:rFonts w:ascii="Arial" w:eastAsia="Arial" w:hAnsi="Arial" w:cs="Arial"/>
          <w:sz w:val="22"/>
          <w:szCs w:val="22"/>
        </w:rPr>
        <w:t>..</w:t>
      </w:r>
      <w:r w:rsidR="00E86DF8">
        <w:rPr>
          <w:rFonts w:ascii="Arial" w:eastAsia="Arial" w:hAnsi="Arial" w:cs="Arial"/>
          <w:sz w:val="22"/>
          <w:szCs w:val="22"/>
        </w:rPr>
        <w:t>4</w:t>
      </w:r>
      <w:r w:rsidR="001C2FE8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fy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propo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pur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se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ss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se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w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equen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pur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ts,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53194">
        <w:rPr>
          <w:rFonts w:ascii="Arial" w:eastAsia="Arial" w:hAnsi="Arial" w:cs="Arial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ity 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appro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 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ed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4F69B9A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3A7C147D" w14:textId="77777777" w:rsidR="00426EA7" w:rsidRPr="00CC6A19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11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1C2FE8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5F07D11E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E47BDFA" w14:textId="77777777" w:rsidR="00426EA7" w:rsidRPr="00CC6A19" w:rsidRDefault="00E6711C" w:rsidP="00E16854">
      <w:pPr>
        <w:ind w:left="1004" w:hanging="851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11.1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1C2FE8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:</w:t>
      </w:r>
    </w:p>
    <w:p w14:paraId="41508A3C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14BBC94E" w14:textId="77777777" w:rsidR="00426EA7" w:rsidRPr="00CC6A19" w:rsidRDefault="00E6711C" w:rsidP="006847C2">
      <w:pPr>
        <w:tabs>
          <w:tab w:val="left" w:pos="1560"/>
        </w:tabs>
        <w:spacing w:line="275" w:lineRule="auto"/>
        <w:ind w:left="1570" w:right="109" w:hanging="566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z w:val="22"/>
          <w:szCs w:val="22"/>
        </w:rPr>
        <w:t>i)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i)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z w:val="22"/>
          <w:szCs w:val="22"/>
        </w:rPr>
        <w:t>lo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:</w:t>
      </w:r>
    </w:p>
    <w:p w14:paraId="43D6B1D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8D00834" w14:textId="77777777" w:rsidR="00426EA7" w:rsidRPr="001C2FE8" w:rsidRDefault="00E6711C" w:rsidP="00E16854">
      <w:pPr>
        <w:pStyle w:val="ListParagraph"/>
        <w:numPr>
          <w:ilvl w:val="0"/>
          <w:numId w:val="5"/>
        </w:numPr>
        <w:ind w:left="2177"/>
        <w:rPr>
          <w:rFonts w:ascii="Arial" w:eastAsia="Arial" w:hAnsi="Arial" w:cs="Arial"/>
          <w:sz w:val="22"/>
          <w:szCs w:val="22"/>
        </w:rPr>
      </w:pPr>
      <w:r w:rsidRPr="001C2FE8">
        <w:rPr>
          <w:rFonts w:ascii="Arial" w:eastAsia="Arial" w:hAnsi="Arial" w:cs="Arial"/>
          <w:spacing w:val="-4"/>
          <w:sz w:val="22"/>
          <w:szCs w:val="22"/>
        </w:rPr>
        <w:t>fo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th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pacing w:val="-4"/>
          <w:sz w:val="22"/>
          <w:szCs w:val="22"/>
        </w:rPr>
        <w:t>u</w:t>
      </w:r>
      <w:r w:rsidRPr="001C2FE8">
        <w:rPr>
          <w:rFonts w:ascii="Arial" w:eastAsia="Arial" w:hAnsi="Arial" w:cs="Arial"/>
          <w:spacing w:val="1"/>
          <w:sz w:val="22"/>
          <w:szCs w:val="22"/>
        </w:rPr>
        <w:t>p</w:t>
      </w:r>
      <w:r w:rsidRPr="001C2FE8">
        <w:rPr>
          <w:rFonts w:ascii="Arial" w:eastAsia="Arial" w:hAnsi="Arial" w:cs="Arial"/>
          <w:spacing w:val="-4"/>
          <w:sz w:val="22"/>
          <w:szCs w:val="22"/>
        </w:rPr>
        <w:t>p</w:t>
      </w:r>
      <w:r w:rsidRPr="001C2FE8">
        <w:rPr>
          <w:rFonts w:ascii="Arial" w:eastAsia="Arial" w:hAnsi="Arial" w:cs="Arial"/>
          <w:sz w:val="22"/>
          <w:szCs w:val="22"/>
        </w:rPr>
        <w:t>ly</w:t>
      </w:r>
      <w:r w:rsidRPr="001C2FE8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f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g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z w:val="22"/>
          <w:szCs w:val="22"/>
        </w:rPr>
        <w:t>,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e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ty</w:t>
      </w:r>
      <w:r w:rsidRPr="001C2FE8">
        <w:rPr>
          <w:rFonts w:ascii="Arial" w:eastAsia="Arial" w:hAnsi="Arial" w:cs="Arial"/>
          <w:sz w:val="22"/>
          <w:szCs w:val="22"/>
        </w:rPr>
        <w:t>,</w:t>
      </w:r>
      <w:r w:rsidRPr="001C2FE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w</w:t>
      </w:r>
      <w:r w:rsidRPr="001C2FE8">
        <w:rPr>
          <w:rFonts w:ascii="Arial" w:eastAsia="Arial" w:hAnsi="Arial" w:cs="Arial"/>
          <w:spacing w:val="1"/>
          <w:sz w:val="22"/>
          <w:szCs w:val="22"/>
        </w:rPr>
        <w:t>a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te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,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w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pacing w:val="1"/>
          <w:sz w:val="22"/>
          <w:szCs w:val="22"/>
        </w:rPr>
        <w:t>g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an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te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ephon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pacing w:val="-5"/>
          <w:sz w:val="22"/>
          <w:szCs w:val="22"/>
        </w:rPr>
        <w:t>v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z w:val="22"/>
          <w:szCs w:val="22"/>
        </w:rPr>
        <w:t>;</w:t>
      </w:r>
    </w:p>
    <w:p w14:paraId="17DBC151" w14:textId="77777777" w:rsidR="00426EA7" w:rsidRPr="00CC6A19" w:rsidRDefault="00426EA7" w:rsidP="006847C2">
      <w:pPr>
        <w:spacing w:line="180" w:lineRule="exact"/>
        <w:rPr>
          <w:rFonts w:ascii="Arial" w:hAnsi="Arial" w:cs="Arial"/>
          <w:sz w:val="22"/>
          <w:szCs w:val="22"/>
        </w:rPr>
      </w:pPr>
    </w:p>
    <w:p w14:paraId="633F3B37" w14:textId="55F5E564" w:rsidR="00426EA7" w:rsidRPr="001C2FE8" w:rsidRDefault="00BD45ED" w:rsidP="00E16854">
      <w:pPr>
        <w:pStyle w:val="ListParagraph"/>
        <w:numPr>
          <w:ilvl w:val="0"/>
          <w:numId w:val="5"/>
        </w:numPr>
        <w:spacing w:line="276" w:lineRule="auto"/>
        <w:ind w:left="2177" w:right="113"/>
        <w:rPr>
          <w:rFonts w:ascii="Arial" w:eastAsia="Arial" w:hAnsi="Arial" w:cs="Arial"/>
          <w:sz w:val="22"/>
          <w:szCs w:val="22"/>
        </w:rPr>
      </w:pPr>
      <w:r w:rsidRPr="001C2FE8">
        <w:rPr>
          <w:rFonts w:ascii="Arial" w:eastAsia="Arial" w:hAnsi="Arial" w:cs="Arial"/>
          <w:spacing w:val="-4"/>
          <w:sz w:val="22"/>
          <w:szCs w:val="22"/>
        </w:rPr>
        <w:t>fo</w:t>
      </w:r>
      <w:r w:rsidRPr="001C2FE8">
        <w:rPr>
          <w:rFonts w:ascii="Arial" w:eastAsia="Arial" w:hAnsi="Arial" w:cs="Arial"/>
          <w:sz w:val="22"/>
          <w:szCs w:val="22"/>
        </w:rPr>
        <w:t xml:space="preserve">r </w:t>
      </w:r>
      <w:r w:rsidRPr="001C2FE8">
        <w:rPr>
          <w:rFonts w:ascii="Arial" w:eastAsia="Arial" w:hAnsi="Arial" w:cs="Arial"/>
          <w:spacing w:val="12"/>
          <w:sz w:val="22"/>
          <w:szCs w:val="22"/>
        </w:rPr>
        <w:t>specialist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1"/>
          <w:sz w:val="22"/>
          <w:szCs w:val="22"/>
        </w:rPr>
        <w:t>services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1"/>
          <w:sz w:val="22"/>
          <w:szCs w:val="22"/>
        </w:rPr>
        <w:t>such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2"/>
          <w:sz w:val="22"/>
          <w:szCs w:val="22"/>
        </w:rPr>
        <w:t>as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1"/>
          <w:sz w:val="22"/>
          <w:szCs w:val="22"/>
        </w:rPr>
        <w:t>are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2"/>
          <w:sz w:val="22"/>
          <w:szCs w:val="22"/>
        </w:rPr>
        <w:t>provided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2"/>
          <w:sz w:val="22"/>
          <w:szCs w:val="22"/>
        </w:rPr>
        <w:t>by</w:t>
      </w:r>
      <w:r w:rsidRPr="001C2FE8">
        <w:rPr>
          <w:rFonts w:ascii="Arial" w:eastAsia="Arial" w:hAnsi="Arial" w:cs="Arial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1"/>
          <w:sz w:val="22"/>
          <w:szCs w:val="22"/>
        </w:rPr>
        <w:t>solicitors</w:t>
      </w:r>
      <w:r w:rsidRPr="001C2FE8">
        <w:rPr>
          <w:rFonts w:ascii="Arial" w:eastAsia="Arial" w:hAnsi="Arial" w:cs="Arial"/>
          <w:sz w:val="22"/>
          <w:szCs w:val="22"/>
        </w:rPr>
        <w:t xml:space="preserve">, </w:t>
      </w:r>
      <w:r w:rsidRPr="001C2FE8">
        <w:rPr>
          <w:rFonts w:ascii="Arial" w:eastAsia="Arial" w:hAnsi="Arial" w:cs="Arial"/>
          <w:spacing w:val="11"/>
          <w:sz w:val="22"/>
          <w:szCs w:val="22"/>
        </w:rPr>
        <w:t>accountants</w:t>
      </w:r>
      <w:r w:rsidR="00E6711C" w:rsidRPr="001C2FE8">
        <w:rPr>
          <w:rFonts w:ascii="Arial" w:eastAsia="Arial" w:hAnsi="Arial" w:cs="Arial"/>
          <w:sz w:val="22"/>
          <w:szCs w:val="22"/>
        </w:rPr>
        <w:t xml:space="preserve">, </w:t>
      </w:r>
      <w:r w:rsidR="00E6711C"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1C2FE8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1C2FE8">
        <w:rPr>
          <w:rFonts w:ascii="Arial" w:eastAsia="Arial" w:hAnsi="Arial" w:cs="Arial"/>
          <w:sz w:val="22"/>
          <w:szCs w:val="22"/>
        </w:rPr>
        <w:t>y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1C2FE8">
        <w:rPr>
          <w:rFonts w:ascii="Arial" w:eastAsia="Arial" w:hAnsi="Arial" w:cs="Arial"/>
          <w:sz w:val="22"/>
          <w:szCs w:val="22"/>
        </w:rPr>
        <w:t>s</w:t>
      </w:r>
      <w:r w:rsidR="00E6711C" w:rsidRPr="001C2FE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1C2FE8">
        <w:rPr>
          <w:rFonts w:ascii="Arial" w:eastAsia="Arial" w:hAnsi="Arial" w:cs="Arial"/>
          <w:spacing w:val="-3"/>
          <w:sz w:val="22"/>
          <w:szCs w:val="22"/>
        </w:rPr>
        <w:t>a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1C2FE8">
        <w:rPr>
          <w:rFonts w:ascii="Arial" w:eastAsia="Arial" w:hAnsi="Arial" w:cs="Arial"/>
          <w:sz w:val="22"/>
          <w:szCs w:val="22"/>
        </w:rPr>
        <w:t>d</w:t>
      </w:r>
      <w:r w:rsidR="00E6711C"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1C2FE8">
        <w:rPr>
          <w:rFonts w:ascii="Arial" w:eastAsia="Arial" w:hAnsi="Arial" w:cs="Arial"/>
          <w:sz w:val="22"/>
          <w:szCs w:val="22"/>
        </w:rPr>
        <w:t>l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ann</w:t>
      </w:r>
      <w:r w:rsidR="00E6711C" w:rsidRPr="001C2FE8">
        <w:rPr>
          <w:rFonts w:ascii="Arial" w:eastAsia="Arial" w:hAnsi="Arial" w:cs="Arial"/>
          <w:sz w:val="22"/>
          <w:szCs w:val="22"/>
        </w:rPr>
        <w:t>i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1C2FE8">
        <w:rPr>
          <w:rFonts w:ascii="Arial" w:eastAsia="Arial" w:hAnsi="Arial" w:cs="Arial"/>
          <w:sz w:val="22"/>
          <w:szCs w:val="22"/>
        </w:rPr>
        <w:t>g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 xml:space="preserve"> co</w:t>
      </w:r>
      <w:r w:rsidR="00E6711C" w:rsidRPr="001C2FE8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1C2FE8">
        <w:rPr>
          <w:rFonts w:ascii="Arial" w:eastAsia="Arial" w:hAnsi="Arial" w:cs="Arial"/>
          <w:sz w:val="22"/>
          <w:szCs w:val="22"/>
        </w:rPr>
        <w:t>l</w:t>
      </w:r>
      <w:r w:rsidR="00E6711C" w:rsidRPr="001C2FE8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1C2FE8">
        <w:rPr>
          <w:rFonts w:ascii="Arial" w:eastAsia="Arial" w:hAnsi="Arial" w:cs="Arial"/>
          <w:spacing w:val="-4"/>
          <w:sz w:val="22"/>
          <w:szCs w:val="22"/>
        </w:rPr>
        <w:t>ant</w:t>
      </w:r>
      <w:r w:rsidR="00E6711C" w:rsidRPr="001C2FE8">
        <w:rPr>
          <w:rFonts w:ascii="Arial" w:eastAsia="Arial" w:hAnsi="Arial" w:cs="Arial"/>
          <w:sz w:val="22"/>
          <w:szCs w:val="22"/>
        </w:rPr>
        <w:t>s;</w:t>
      </w:r>
    </w:p>
    <w:p w14:paraId="6F8BD81B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9D3EE9A" w14:textId="77777777" w:rsidR="00426EA7" w:rsidRPr="001C2FE8" w:rsidRDefault="00E6711C" w:rsidP="000256AA">
      <w:pPr>
        <w:pStyle w:val="ListParagraph"/>
        <w:numPr>
          <w:ilvl w:val="0"/>
          <w:numId w:val="5"/>
        </w:numPr>
        <w:spacing w:line="276" w:lineRule="auto"/>
        <w:ind w:left="2177" w:right="113"/>
        <w:rPr>
          <w:rFonts w:ascii="Arial" w:eastAsia="Arial" w:hAnsi="Arial" w:cs="Arial"/>
          <w:sz w:val="22"/>
          <w:szCs w:val="22"/>
        </w:rPr>
      </w:pPr>
      <w:r w:rsidRPr="001C2FE8">
        <w:rPr>
          <w:rFonts w:ascii="Arial" w:eastAsia="Arial" w:hAnsi="Arial" w:cs="Arial"/>
          <w:spacing w:val="-4"/>
          <w:sz w:val="22"/>
          <w:szCs w:val="22"/>
        </w:rPr>
        <w:t>fo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w</w:t>
      </w:r>
      <w:r w:rsidRPr="001C2FE8">
        <w:rPr>
          <w:rFonts w:ascii="Arial" w:eastAsia="Arial" w:hAnsi="Arial" w:cs="Arial"/>
          <w:spacing w:val="-3"/>
          <w:sz w:val="22"/>
          <w:szCs w:val="22"/>
        </w:rPr>
        <w:t>or</w:t>
      </w:r>
      <w:r w:rsidRPr="001C2FE8">
        <w:rPr>
          <w:rFonts w:ascii="Arial" w:eastAsia="Arial" w:hAnsi="Arial" w:cs="Arial"/>
          <w:sz w:val="22"/>
          <w:szCs w:val="22"/>
        </w:rPr>
        <w:t>k</w:t>
      </w:r>
      <w:r w:rsidRPr="001C2FE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o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"/>
          <w:sz w:val="22"/>
          <w:szCs w:val="22"/>
        </w:rPr>
        <w:t>b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x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Pr="001C2FE8">
        <w:rPr>
          <w:rFonts w:ascii="Arial" w:eastAsia="Arial" w:hAnsi="Arial" w:cs="Arial"/>
          <w:sz w:val="22"/>
          <w:szCs w:val="22"/>
        </w:rPr>
        <w:t>c</w:t>
      </w:r>
      <w:r w:rsidRPr="001C2FE8">
        <w:rPr>
          <w:rFonts w:ascii="Arial" w:eastAsia="Arial" w:hAnsi="Arial" w:cs="Arial"/>
          <w:spacing w:val="-4"/>
          <w:sz w:val="22"/>
          <w:szCs w:val="22"/>
        </w:rPr>
        <w:t>ute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3"/>
          <w:sz w:val="22"/>
          <w:szCs w:val="22"/>
        </w:rPr>
        <w:t xml:space="preserve"> g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pacing w:val="1"/>
          <w:sz w:val="22"/>
          <w:szCs w:val="22"/>
        </w:rPr>
        <w:t>o</w:t>
      </w:r>
      <w:r w:rsidRPr="001C2FE8">
        <w:rPr>
          <w:rFonts w:ascii="Arial" w:eastAsia="Arial" w:hAnsi="Arial" w:cs="Arial"/>
          <w:spacing w:val="-4"/>
          <w:sz w:val="22"/>
          <w:szCs w:val="22"/>
        </w:rPr>
        <w:t>d</w:t>
      </w:r>
      <w:r w:rsidRPr="001C2FE8">
        <w:rPr>
          <w:rFonts w:ascii="Arial" w:eastAsia="Arial" w:hAnsi="Arial" w:cs="Arial"/>
          <w:sz w:val="22"/>
          <w:szCs w:val="22"/>
        </w:rPr>
        <w:t>s</w:t>
      </w:r>
      <w:r w:rsidRPr="001C2FE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8"/>
          <w:sz w:val="22"/>
          <w:szCs w:val="22"/>
        </w:rPr>
        <w:t>m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ate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z w:val="22"/>
          <w:szCs w:val="22"/>
        </w:rPr>
        <w:t>ls</w:t>
      </w:r>
      <w:r w:rsidRPr="001C2FE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o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b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supp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-1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5"/>
          <w:sz w:val="22"/>
          <w:szCs w:val="22"/>
        </w:rPr>
        <w:t>w</w:t>
      </w:r>
      <w:r w:rsidRPr="001C2FE8">
        <w:rPr>
          <w:rFonts w:ascii="Arial" w:eastAsia="Arial" w:hAnsi="Arial" w:cs="Arial"/>
          <w:spacing w:val="-4"/>
          <w:sz w:val="22"/>
          <w:szCs w:val="22"/>
        </w:rPr>
        <w:t>h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z w:val="22"/>
          <w:szCs w:val="22"/>
        </w:rPr>
        <w:t>h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con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z w:val="22"/>
          <w:szCs w:val="22"/>
        </w:rPr>
        <w:t>ist</w:t>
      </w:r>
      <w:r w:rsidRPr="001C2FE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 xml:space="preserve">f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epa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s</w:t>
      </w:r>
      <w:r w:rsidRPr="001C2FE8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o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3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pa</w:t>
      </w:r>
      <w:r w:rsidRPr="001C2FE8">
        <w:rPr>
          <w:rFonts w:ascii="Arial" w:eastAsia="Arial" w:hAnsi="Arial" w:cs="Arial"/>
          <w:spacing w:val="1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s</w:t>
      </w:r>
      <w:r w:rsidRPr="001C2FE8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z w:val="22"/>
          <w:szCs w:val="22"/>
        </w:rPr>
        <w:t>f</w:t>
      </w:r>
      <w:r w:rsidRPr="001C2FE8">
        <w:rPr>
          <w:rFonts w:ascii="Arial" w:eastAsia="Arial" w:hAnsi="Arial" w:cs="Arial"/>
          <w:spacing w:val="-3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x</w:t>
      </w:r>
      <w:r w:rsidRPr="001C2FE8">
        <w:rPr>
          <w:rFonts w:ascii="Arial" w:eastAsia="Arial" w:hAnsi="Arial" w:cs="Arial"/>
          <w:sz w:val="22"/>
          <w:szCs w:val="22"/>
        </w:rPr>
        <w:t>is</w:t>
      </w:r>
      <w:r w:rsidRPr="001C2FE8">
        <w:rPr>
          <w:rFonts w:ascii="Arial" w:eastAsia="Arial" w:hAnsi="Arial" w:cs="Arial"/>
          <w:spacing w:val="-5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n</w:t>
      </w:r>
      <w:r w:rsidRPr="001C2FE8">
        <w:rPr>
          <w:rFonts w:ascii="Arial" w:eastAsia="Arial" w:hAnsi="Arial" w:cs="Arial"/>
          <w:sz w:val="22"/>
          <w:szCs w:val="22"/>
        </w:rPr>
        <w:t>g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7"/>
          <w:sz w:val="22"/>
          <w:szCs w:val="22"/>
        </w:rPr>
        <w:t>m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pacing w:val="-4"/>
          <w:sz w:val="22"/>
          <w:szCs w:val="22"/>
        </w:rPr>
        <w:t>h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ne</w:t>
      </w:r>
      <w:r w:rsidRPr="001C2FE8">
        <w:rPr>
          <w:rFonts w:ascii="Arial" w:eastAsia="Arial" w:hAnsi="Arial" w:cs="Arial"/>
          <w:spacing w:val="1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y</w:t>
      </w:r>
      <w:r w:rsidRPr="001C2FE8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3"/>
          <w:sz w:val="22"/>
          <w:szCs w:val="22"/>
        </w:rPr>
        <w:t xml:space="preserve"> e</w:t>
      </w:r>
      <w:r w:rsidRPr="001C2FE8">
        <w:rPr>
          <w:rFonts w:ascii="Arial" w:eastAsia="Arial" w:hAnsi="Arial" w:cs="Arial"/>
          <w:spacing w:val="-4"/>
          <w:sz w:val="22"/>
          <w:szCs w:val="22"/>
        </w:rPr>
        <w:t>q</w:t>
      </w:r>
      <w:r w:rsidRPr="001C2FE8">
        <w:rPr>
          <w:rFonts w:ascii="Arial" w:eastAsia="Arial" w:hAnsi="Arial" w:cs="Arial"/>
          <w:spacing w:val="1"/>
          <w:sz w:val="22"/>
          <w:szCs w:val="22"/>
        </w:rPr>
        <w:t>u</w:t>
      </w:r>
      <w:r w:rsidRPr="001C2FE8">
        <w:rPr>
          <w:rFonts w:ascii="Arial" w:eastAsia="Arial" w:hAnsi="Arial" w:cs="Arial"/>
          <w:sz w:val="22"/>
          <w:szCs w:val="22"/>
        </w:rPr>
        <w:t>ip</w:t>
      </w:r>
      <w:r w:rsidRPr="001C2FE8">
        <w:rPr>
          <w:rFonts w:ascii="Arial" w:eastAsia="Arial" w:hAnsi="Arial" w:cs="Arial"/>
          <w:spacing w:val="-12"/>
          <w:sz w:val="22"/>
          <w:szCs w:val="22"/>
        </w:rPr>
        <w:t>m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en</w:t>
      </w:r>
      <w:r w:rsidRPr="001C2FE8">
        <w:rPr>
          <w:rFonts w:ascii="Arial" w:eastAsia="Arial" w:hAnsi="Arial" w:cs="Arial"/>
          <w:sz w:val="22"/>
          <w:szCs w:val="22"/>
        </w:rPr>
        <w:t>t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p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an</w:t>
      </w:r>
      <w:r w:rsidRPr="001C2FE8">
        <w:rPr>
          <w:rFonts w:ascii="Arial" w:eastAsia="Arial" w:hAnsi="Arial" w:cs="Arial"/>
          <w:sz w:val="22"/>
          <w:szCs w:val="22"/>
        </w:rPr>
        <w:t>t;</w:t>
      </w:r>
    </w:p>
    <w:p w14:paraId="2613E9C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FB38E85" w14:textId="77777777" w:rsidR="000256AA" w:rsidRDefault="00E6711C" w:rsidP="000256AA">
      <w:pPr>
        <w:pStyle w:val="ListParagraph"/>
        <w:numPr>
          <w:ilvl w:val="0"/>
          <w:numId w:val="5"/>
        </w:numPr>
        <w:spacing w:line="276" w:lineRule="auto"/>
        <w:ind w:right="119"/>
        <w:rPr>
          <w:rFonts w:ascii="Arial" w:eastAsia="Arial" w:hAnsi="Arial" w:cs="Arial"/>
          <w:sz w:val="22"/>
          <w:szCs w:val="22"/>
        </w:rPr>
      </w:pPr>
      <w:r w:rsidRPr="000256AA">
        <w:rPr>
          <w:rFonts w:ascii="Arial" w:eastAsia="Arial" w:hAnsi="Arial" w:cs="Arial"/>
          <w:spacing w:val="-4"/>
          <w:sz w:val="22"/>
          <w:szCs w:val="22"/>
        </w:rPr>
        <w:t>fo</w:t>
      </w:r>
      <w:r w:rsidRPr="000256AA">
        <w:rPr>
          <w:rFonts w:ascii="Arial" w:eastAsia="Arial" w:hAnsi="Arial" w:cs="Arial"/>
          <w:sz w:val="22"/>
          <w:szCs w:val="22"/>
        </w:rPr>
        <w:t>r</w:t>
      </w:r>
      <w:r w:rsidRPr="000256A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5"/>
          <w:sz w:val="22"/>
          <w:szCs w:val="22"/>
        </w:rPr>
        <w:t>w</w:t>
      </w:r>
      <w:r w:rsidRPr="000256AA">
        <w:rPr>
          <w:rFonts w:ascii="Arial" w:eastAsia="Arial" w:hAnsi="Arial" w:cs="Arial"/>
          <w:spacing w:val="-4"/>
          <w:sz w:val="22"/>
          <w:szCs w:val="22"/>
        </w:rPr>
        <w:t>o</w:t>
      </w:r>
      <w:r w:rsidRPr="000256AA">
        <w:rPr>
          <w:rFonts w:ascii="Arial" w:eastAsia="Arial" w:hAnsi="Arial" w:cs="Arial"/>
          <w:spacing w:val="-3"/>
          <w:sz w:val="22"/>
          <w:szCs w:val="22"/>
        </w:rPr>
        <w:t>r</w:t>
      </w:r>
      <w:r w:rsidRPr="000256AA">
        <w:rPr>
          <w:rFonts w:ascii="Arial" w:eastAsia="Arial" w:hAnsi="Arial" w:cs="Arial"/>
          <w:sz w:val="22"/>
          <w:szCs w:val="22"/>
        </w:rPr>
        <w:t>k</w:t>
      </w:r>
      <w:r w:rsidRPr="000256AA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</w:t>
      </w:r>
      <w:r w:rsidRPr="000256AA">
        <w:rPr>
          <w:rFonts w:ascii="Arial" w:eastAsia="Arial" w:hAnsi="Arial" w:cs="Arial"/>
          <w:sz w:val="22"/>
          <w:szCs w:val="22"/>
        </w:rPr>
        <w:t>o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3"/>
          <w:sz w:val="22"/>
          <w:szCs w:val="22"/>
        </w:rPr>
        <w:t>b</w:t>
      </w:r>
      <w:r w:rsidRPr="000256AA">
        <w:rPr>
          <w:rFonts w:ascii="Arial" w:eastAsia="Arial" w:hAnsi="Arial" w:cs="Arial"/>
          <w:sz w:val="22"/>
          <w:szCs w:val="22"/>
        </w:rPr>
        <w:t>e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1"/>
          <w:sz w:val="22"/>
          <w:szCs w:val="22"/>
        </w:rPr>
        <w:t>e</w:t>
      </w:r>
      <w:r w:rsidRPr="000256AA">
        <w:rPr>
          <w:rFonts w:ascii="Arial" w:eastAsia="Arial" w:hAnsi="Arial" w:cs="Arial"/>
          <w:spacing w:val="-10"/>
          <w:sz w:val="22"/>
          <w:szCs w:val="22"/>
        </w:rPr>
        <w:t>x</w:t>
      </w:r>
      <w:r w:rsidRPr="000256AA">
        <w:rPr>
          <w:rFonts w:ascii="Arial" w:eastAsia="Arial" w:hAnsi="Arial" w:cs="Arial"/>
          <w:spacing w:val="1"/>
          <w:sz w:val="22"/>
          <w:szCs w:val="22"/>
        </w:rPr>
        <w:t>e</w:t>
      </w:r>
      <w:r w:rsidRPr="000256AA">
        <w:rPr>
          <w:rFonts w:ascii="Arial" w:eastAsia="Arial" w:hAnsi="Arial" w:cs="Arial"/>
          <w:spacing w:val="-5"/>
          <w:sz w:val="22"/>
          <w:szCs w:val="22"/>
        </w:rPr>
        <w:t>c</w:t>
      </w:r>
      <w:r w:rsidRPr="000256AA">
        <w:rPr>
          <w:rFonts w:ascii="Arial" w:eastAsia="Arial" w:hAnsi="Arial" w:cs="Arial"/>
          <w:spacing w:val="-4"/>
          <w:sz w:val="22"/>
          <w:szCs w:val="22"/>
        </w:rPr>
        <w:t>ute</w:t>
      </w:r>
      <w:r w:rsidRPr="000256AA">
        <w:rPr>
          <w:rFonts w:ascii="Arial" w:eastAsia="Arial" w:hAnsi="Arial" w:cs="Arial"/>
          <w:sz w:val="22"/>
          <w:szCs w:val="22"/>
        </w:rPr>
        <w:t>d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3"/>
          <w:sz w:val="22"/>
          <w:szCs w:val="22"/>
        </w:rPr>
        <w:t>o</w:t>
      </w:r>
      <w:r w:rsidRPr="000256AA">
        <w:rPr>
          <w:rFonts w:ascii="Arial" w:eastAsia="Arial" w:hAnsi="Arial" w:cs="Arial"/>
          <w:sz w:val="22"/>
          <w:szCs w:val="22"/>
        </w:rPr>
        <w:t>r</w:t>
      </w:r>
      <w:r w:rsidRPr="000256AA">
        <w:rPr>
          <w:rFonts w:ascii="Arial" w:eastAsia="Arial" w:hAnsi="Arial" w:cs="Arial"/>
          <w:spacing w:val="-3"/>
          <w:sz w:val="22"/>
          <w:szCs w:val="22"/>
        </w:rPr>
        <w:t xml:space="preserve"> g</w:t>
      </w:r>
      <w:r w:rsidRPr="000256AA">
        <w:rPr>
          <w:rFonts w:ascii="Arial" w:eastAsia="Arial" w:hAnsi="Arial" w:cs="Arial"/>
          <w:spacing w:val="-4"/>
          <w:sz w:val="22"/>
          <w:szCs w:val="22"/>
        </w:rPr>
        <w:t>oo</w:t>
      </w:r>
      <w:r w:rsidRPr="000256AA">
        <w:rPr>
          <w:rFonts w:ascii="Arial" w:eastAsia="Arial" w:hAnsi="Arial" w:cs="Arial"/>
          <w:spacing w:val="1"/>
          <w:sz w:val="22"/>
          <w:szCs w:val="22"/>
        </w:rPr>
        <w:t>d</w:t>
      </w:r>
      <w:r w:rsidRPr="000256AA">
        <w:rPr>
          <w:rFonts w:ascii="Arial" w:eastAsia="Arial" w:hAnsi="Arial" w:cs="Arial"/>
          <w:sz w:val="22"/>
          <w:szCs w:val="22"/>
        </w:rPr>
        <w:t>s</w:t>
      </w:r>
      <w:r w:rsidRPr="000256AA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3"/>
          <w:sz w:val="22"/>
          <w:szCs w:val="22"/>
        </w:rPr>
        <w:t>o</w:t>
      </w:r>
      <w:r w:rsidRPr="000256AA">
        <w:rPr>
          <w:rFonts w:ascii="Arial" w:eastAsia="Arial" w:hAnsi="Arial" w:cs="Arial"/>
          <w:sz w:val="22"/>
          <w:szCs w:val="22"/>
        </w:rPr>
        <w:t>r</w:t>
      </w:r>
      <w:r w:rsidRPr="000256A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13"/>
          <w:sz w:val="22"/>
          <w:szCs w:val="22"/>
        </w:rPr>
        <w:t>m</w:t>
      </w:r>
      <w:r w:rsidRPr="000256AA">
        <w:rPr>
          <w:rFonts w:ascii="Arial" w:eastAsia="Arial" w:hAnsi="Arial" w:cs="Arial"/>
          <w:spacing w:val="1"/>
          <w:sz w:val="22"/>
          <w:szCs w:val="22"/>
        </w:rPr>
        <w:t>a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te</w:t>
      </w:r>
      <w:r w:rsidRPr="000256AA">
        <w:rPr>
          <w:rFonts w:ascii="Arial" w:eastAsia="Arial" w:hAnsi="Arial" w:cs="Arial"/>
          <w:spacing w:val="-3"/>
          <w:sz w:val="22"/>
          <w:szCs w:val="22"/>
        </w:rPr>
        <w:t>r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</w:t>
      </w:r>
      <w:r w:rsidRPr="000256AA">
        <w:rPr>
          <w:rFonts w:ascii="Arial" w:eastAsia="Arial" w:hAnsi="Arial" w:cs="Arial"/>
          <w:sz w:val="22"/>
          <w:szCs w:val="22"/>
        </w:rPr>
        <w:t>ls</w:t>
      </w:r>
      <w:r w:rsidRPr="000256AA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</w:t>
      </w:r>
      <w:r w:rsidRPr="000256AA">
        <w:rPr>
          <w:rFonts w:ascii="Arial" w:eastAsia="Arial" w:hAnsi="Arial" w:cs="Arial"/>
          <w:sz w:val="22"/>
          <w:szCs w:val="22"/>
        </w:rPr>
        <w:t>o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3"/>
          <w:sz w:val="22"/>
          <w:szCs w:val="22"/>
        </w:rPr>
        <w:t>b</w:t>
      </w:r>
      <w:r w:rsidRPr="000256AA">
        <w:rPr>
          <w:rFonts w:ascii="Arial" w:eastAsia="Arial" w:hAnsi="Arial" w:cs="Arial"/>
          <w:sz w:val="22"/>
          <w:szCs w:val="22"/>
        </w:rPr>
        <w:t>e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supp</w:t>
      </w:r>
      <w:r w:rsidRPr="000256AA">
        <w:rPr>
          <w:rFonts w:ascii="Arial" w:eastAsia="Arial" w:hAnsi="Arial" w:cs="Arial"/>
          <w:sz w:val="22"/>
          <w:szCs w:val="22"/>
        </w:rPr>
        <w:t>l</w:t>
      </w:r>
      <w:r w:rsidRPr="000256AA">
        <w:rPr>
          <w:rFonts w:ascii="Arial" w:eastAsia="Arial" w:hAnsi="Arial" w:cs="Arial"/>
          <w:spacing w:val="-1"/>
          <w:sz w:val="22"/>
          <w:szCs w:val="22"/>
        </w:rPr>
        <w:t>i</w:t>
      </w:r>
      <w:r w:rsidRPr="000256AA">
        <w:rPr>
          <w:rFonts w:ascii="Arial" w:eastAsia="Arial" w:hAnsi="Arial" w:cs="Arial"/>
          <w:spacing w:val="-4"/>
          <w:sz w:val="22"/>
          <w:szCs w:val="22"/>
        </w:rPr>
        <w:t>e</w:t>
      </w:r>
      <w:r w:rsidRPr="000256AA">
        <w:rPr>
          <w:rFonts w:ascii="Arial" w:eastAsia="Arial" w:hAnsi="Arial" w:cs="Arial"/>
          <w:sz w:val="22"/>
          <w:szCs w:val="22"/>
        </w:rPr>
        <w:t>d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10"/>
          <w:sz w:val="22"/>
          <w:szCs w:val="22"/>
        </w:rPr>
        <w:t>w</w:t>
      </w:r>
      <w:r w:rsidRPr="000256AA">
        <w:rPr>
          <w:rFonts w:ascii="Arial" w:eastAsia="Arial" w:hAnsi="Arial" w:cs="Arial"/>
          <w:spacing w:val="-4"/>
          <w:sz w:val="22"/>
          <w:szCs w:val="22"/>
        </w:rPr>
        <w:t>h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5"/>
          <w:sz w:val="22"/>
          <w:szCs w:val="22"/>
        </w:rPr>
        <w:t>c</w:t>
      </w:r>
      <w:r w:rsidRPr="000256AA">
        <w:rPr>
          <w:rFonts w:ascii="Arial" w:eastAsia="Arial" w:hAnsi="Arial" w:cs="Arial"/>
          <w:sz w:val="22"/>
          <w:szCs w:val="22"/>
        </w:rPr>
        <w:t>h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co</w:t>
      </w:r>
      <w:r w:rsidRPr="000256AA">
        <w:rPr>
          <w:rFonts w:ascii="Arial" w:eastAsia="Arial" w:hAnsi="Arial" w:cs="Arial"/>
          <w:spacing w:val="1"/>
          <w:sz w:val="22"/>
          <w:szCs w:val="22"/>
        </w:rPr>
        <w:t>n</w:t>
      </w:r>
      <w:r w:rsidRPr="000256AA">
        <w:rPr>
          <w:rFonts w:ascii="Arial" w:eastAsia="Arial" w:hAnsi="Arial" w:cs="Arial"/>
          <w:spacing w:val="-5"/>
          <w:sz w:val="22"/>
          <w:szCs w:val="22"/>
        </w:rPr>
        <w:t>s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5"/>
          <w:sz w:val="22"/>
          <w:szCs w:val="22"/>
        </w:rPr>
        <w:t>t</w:t>
      </w:r>
      <w:r w:rsidRPr="000256AA">
        <w:rPr>
          <w:rFonts w:ascii="Arial" w:eastAsia="Arial" w:hAnsi="Arial" w:cs="Arial"/>
          <w:spacing w:val="-4"/>
          <w:sz w:val="22"/>
          <w:szCs w:val="22"/>
        </w:rPr>
        <w:t>ut</w:t>
      </w:r>
      <w:r w:rsidRPr="000256AA">
        <w:rPr>
          <w:rFonts w:ascii="Arial" w:eastAsia="Arial" w:hAnsi="Arial" w:cs="Arial"/>
          <w:sz w:val="22"/>
          <w:szCs w:val="22"/>
        </w:rPr>
        <w:t xml:space="preserve">e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</w:t>
      </w:r>
      <w:r w:rsidRPr="000256AA">
        <w:rPr>
          <w:rFonts w:ascii="Arial" w:eastAsia="Arial" w:hAnsi="Arial" w:cs="Arial"/>
          <w:sz w:val="22"/>
          <w:szCs w:val="22"/>
        </w:rPr>
        <w:t>n</w:t>
      </w:r>
      <w:r w:rsidRPr="000256AA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1"/>
          <w:sz w:val="22"/>
          <w:szCs w:val="22"/>
        </w:rPr>
        <w:t>e</w:t>
      </w:r>
      <w:r w:rsidRPr="000256AA">
        <w:rPr>
          <w:rFonts w:ascii="Arial" w:eastAsia="Arial" w:hAnsi="Arial" w:cs="Arial"/>
          <w:spacing w:val="-10"/>
          <w:sz w:val="22"/>
          <w:szCs w:val="22"/>
        </w:rPr>
        <w:t>x</w:t>
      </w:r>
      <w:r w:rsidRPr="000256AA">
        <w:rPr>
          <w:rFonts w:ascii="Arial" w:eastAsia="Arial" w:hAnsi="Arial" w:cs="Arial"/>
          <w:sz w:val="22"/>
          <w:szCs w:val="22"/>
        </w:rPr>
        <w:t>t</w:t>
      </w:r>
      <w:r w:rsidRPr="000256AA">
        <w:rPr>
          <w:rFonts w:ascii="Arial" w:eastAsia="Arial" w:hAnsi="Arial" w:cs="Arial"/>
          <w:spacing w:val="-3"/>
          <w:sz w:val="22"/>
          <w:szCs w:val="22"/>
        </w:rPr>
        <w:t>e</w:t>
      </w:r>
      <w:r w:rsidRPr="000256AA">
        <w:rPr>
          <w:rFonts w:ascii="Arial" w:eastAsia="Arial" w:hAnsi="Arial" w:cs="Arial"/>
          <w:spacing w:val="-4"/>
          <w:sz w:val="22"/>
          <w:szCs w:val="22"/>
        </w:rPr>
        <w:t>n</w:t>
      </w:r>
      <w:r w:rsidRPr="000256AA">
        <w:rPr>
          <w:rFonts w:ascii="Arial" w:eastAsia="Arial" w:hAnsi="Arial" w:cs="Arial"/>
          <w:spacing w:val="-5"/>
          <w:sz w:val="22"/>
          <w:szCs w:val="22"/>
        </w:rPr>
        <w:t>s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4"/>
          <w:sz w:val="22"/>
          <w:szCs w:val="22"/>
        </w:rPr>
        <w:t>o</w:t>
      </w:r>
      <w:r w:rsidRPr="000256AA">
        <w:rPr>
          <w:rFonts w:ascii="Arial" w:eastAsia="Arial" w:hAnsi="Arial" w:cs="Arial"/>
          <w:sz w:val="22"/>
          <w:szCs w:val="22"/>
        </w:rPr>
        <w:t>n</w:t>
      </w:r>
      <w:r w:rsidRPr="000256AA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1"/>
          <w:sz w:val="22"/>
          <w:szCs w:val="22"/>
        </w:rPr>
        <w:t>o</w:t>
      </w:r>
      <w:r w:rsidRPr="000256AA">
        <w:rPr>
          <w:rFonts w:ascii="Arial" w:eastAsia="Arial" w:hAnsi="Arial" w:cs="Arial"/>
          <w:sz w:val="22"/>
          <w:szCs w:val="22"/>
        </w:rPr>
        <w:t>f</w:t>
      </w:r>
      <w:r w:rsidRPr="000256AA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</w:t>
      </w:r>
      <w:r w:rsidRPr="000256AA">
        <w:rPr>
          <w:rFonts w:ascii="Arial" w:eastAsia="Arial" w:hAnsi="Arial" w:cs="Arial"/>
          <w:sz w:val="22"/>
          <w:szCs w:val="22"/>
        </w:rPr>
        <w:t>n</w:t>
      </w:r>
      <w:r w:rsidRPr="000256A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1"/>
          <w:sz w:val="22"/>
          <w:szCs w:val="22"/>
        </w:rPr>
        <w:t>e</w:t>
      </w:r>
      <w:r w:rsidRPr="000256AA">
        <w:rPr>
          <w:rFonts w:ascii="Arial" w:eastAsia="Arial" w:hAnsi="Arial" w:cs="Arial"/>
          <w:spacing w:val="-10"/>
          <w:sz w:val="22"/>
          <w:szCs w:val="22"/>
        </w:rPr>
        <w:t>x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5"/>
          <w:sz w:val="22"/>
          <w:szCs w:val="22"/>
        </w:rPr>
        <w:t>s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4"/>
          <w:sz w:val="22"/>
          <w:szCs w:val="22"/>
        </w:rPr>
        <w:t>n</w:t>
      </w:r>
      <w:r w:rsidRPr="000256AA">
        <w:rPr>
          <w:rFonts w:ascii="Arial" w:eastAsia="Arial" w:hAnsi="Arial" w:cs="Arial"/>
          <w:sz w:val="22"/>
          <w:szCs w:val="22"/>
        </w:rPr>
        <w:t>g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cont</w:t>
      </w:r>
      <w:r w:rsidRPr="000256AA">
        <w:rPr>
          <w:rFonts w:ascii="Arial" w:eastAsia="Arial" w:hAnsi="Arial" w:cs="Arial"/>
          <w:spacing w:val="1"/>
          <w:sz w:val="22"/>
          <w:szCs w:val="22"/>
        </w:rPr>
        <w:t>r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</w:t>
      </w:r>
      <w:r w:rsidRPr="000256AA">
        <w:rPr>
          <w:rFonts w:ascii="Arial" w:eastAsia="Arial" w:hAnsi="Arial" w:cs="Arial"/>
          <w:spacing w:val="-5"/>
          <w:sz w:val="22"/>
          <w:szCs w:val="22"/>
        </w:rPr>
        <w:t>c</w:t>
      </w:r>
      <w:r w:rsidRPr="000256AA">
        <w:rPr>
          <w:rFonts w:ascii="Arial" w:eastAsia="Arial" w:hAnsi="Arial" w:cs="Arial"/>
          <w:sz w:val="22"/>
          <w:szCs w:val="22"/>
        </w:rPr>
        <w:t>t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3"/>
          <w:sz w:val="22"/>
          <w:szCs w:val="22"/>
        </w:rPr>
        <w:t>b</w:t>
      </w:r>
      <w:r w:rsidRPr="000256AA">
        <w:rPr>
          <w:rFonts w:ascii="Arial" w:eastAsia="Arial" w:hAnsi="Arial" w:cs="Arial"/>
          <w:sz w:val="22"/>
          <w:szCs w:val="22"/>
        </w:rPr>
        <w:t>y</w:t>
      </w:r>
      <w:r w:rsidRPr="000256A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th</w:t>
      </w:r>
      <w:r w:rsidRPr="000256AA">
        <w:rPr>
          <w:rFonts w:ascii="Arial" w:eastAsia="Arial" w:hAnsi="Arial" w:cs="Arial"/>
          <w:sz w:val="22"/>
          <w:szCs w:val="22"/>
        </w:rPr>
        <w:t>e</w:t>
      </w:r>
      <w:r w:rsidRPr="000256A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 w:rsidRPr="000256AA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0256AA">
        <w:rPr>
          <w:rFonts w:ascii="Arial" w:eastAsia="Arial" w:hAnsi="Arial" w:cs="Arial"/>
          <w:sz w:val="22"/>
          <w:szCs w:val="22"/>
        </w:rPr>
        <w:t>;</w:t>
      </w:r>
    </w:p>
    <w:p w14:paraId="1037B8A3" w14:textId="77777777" w:rsidR="00344ED6" w:rsidRPr="00344ED6" w:rsidRDefault="00344ED6" w:rsidP="00344ED6">
      <w:pPr>
        <w:spacing w:line="276" w:lineRule="auto"/>
        <w:ind w:right="119"/>
        <w:rPr>
          <w:rFonts w:ascii="Arial" w:eastAsia="Arial" w:hAnsi="Arial" w:cs="Arial"/>
          <w:sz w:val="22"/>
          <w:szCs w:val="22"/>
        </w:rPr>
      </w:pPr>
    </w:p>
    <w:p w14:paraId="19672C86" w14:textId="1862499D" w:rsidR="00426EA7" w:rsidRPr="000256AA" w:rsidRDefault="00E6711C" w:rsidP="000256AA">
      <w:pPr>
        <w:pStyle w:val="ListParagraph"/>
        <w:numPr>
          <w:ilvl w:val="0"/>
          <w:numId w:val="5"/>
        </w:numPr>
        <w:ind w:left="2177"/>
        <w:rPr>
          <w:rFonts w:ascii="Arial" w:eastAsia="Arial" w:hAnsi="Arial" w:cs="Arial"/>
          <w:sz w:val="22"/>
          <w:szCs w:val="22"/>
        </w:rPr>
      </w:pPr>
      <w:r w:rsidRPr="001C2FE8">
        <w:rPr>
          <w:rFonts w:ascii="Arial" w:eastAsia="Arial" w:hAnsi="Arial" w:cs="Arial"/>
          <w:spacing w:val="-4"/>
          <w:sz w:val="22"/>
          <w:szCs w:val="22"/>
        </w:rPr>
        <w:t>fo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add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ona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aud</w:t>
      </w:r>
      <w:r w:rsidRPr="001C2FE8">
        <w:rPr>
          <w:rFonts w:ascii="Arial" w:eastAsia="Arial" w:hAnsi="Arial" w:cs="Arial"/>
          <w:sz w:val="22"/>
          <w:szCs w:val="22"/>
        </w:rPr>
        <w:t>it</w:t>
      </w:r>
      <w:r w:rsidRPr="001C2FE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w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pacing w:val="1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k</w:t>
      </w:r>
      <w:r w:rsidRPr="001C2FE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f</w:t>
      </w:r>
      <w:r w:rsidRPr="001C2FE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z w:val="22"/>
          <w:szCs w:val="22"/>
        </w:rPr>
        <w:t>t</w:t>
      </w:r>
      <w:r w:rsidRPr="001C2FE8">
        <w:rPr>
          <w:rFonts w:ascii="Arial" w:eastAsia="Arial" w:hAnsi="Arial" w:cs="Arial"/>
          <w:spacing w:val="-3"/>
          <w:sz w:val="22"/>
          <w:szCs w:val="22"/>
        </w:rPr>
        <w:t>h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5"/>
          <w:sz w:val="22"/>
          <w:szCs w:val="22"/>
        </w:rPr>
        <w:t>x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te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na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1"/>
          <w:sz w:val="22"/>
          <w:szCs w:val="22"/>
        </w:rPr>
        <w:t>a</w:t>
      </w:r>
      <w:r w:rsidRPr="001C2FE8">
        <w:rPr>
          <w:rFonts w:ascii="Arial" w:eastAsia="Arial" w:hAnsi="Arial" w:cs="Arial"/>
          <w:spacing w:val="-4"/>
          <w:sz w:val="22"/>
          <w:szCs w:val="22"/>
        </w:rPr>
        <w:t>ud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t</w:t>
      </w:r>
      <w:r w:rsidRPr="001C2FE8">
        <w:rPr>
          <w:rFonts w:ascii="Arial" w:eastAsia="Arial" w:hAnsi="Arial" w:cs="Arial"/>
          <w:spacing w:val="1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u</w:t>
      </w:r>
      <w:r w:rsidRPr="001C2FE8">
        <w:rPr>
          <w:rFonts w:ascii="Arial" w:eastAsia="Arial" w:hAnsi="Arial" w:cs="Arial"/>
          <w:sz w:val="22"/>
          <w:szCs w:val="22"/>
        </w:rPr>
        <w:t>p</w:t>
      </w:r>
      <w:r w:rsidRPr="001C2FE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o</w:t>
      </w:r>
      <w:r w:rsidRPr="001C2FE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z w:val="22"/>
          <w:szCs w:val="22"/>
        </w:rPr>
        <w:t>n</w:t>
      </w:r>
      <w:r w:rsidRPr="001C2FE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pacing w:val="4"/>
          <w:sz w:val="22"/>
          <w:szCs w:val="22"/>
        </w:rPr>
        <w:t>i</w:t>
      </w:r>
      <w:r w:rsidRPr="001C2FE8">
        <w:rPr>
          <w:rFonts w:ascii="Arial" w:eastAsia="Arial" w:hAnsi="Arial" w:cs="Arial"/>
          <w:spacing w:val="-8"/>
          <w:sz w:val="22"/>
          <w:szCs w:val="22"/>
        </w:rPr>
        <w:t>m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ate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5"/>
          <w:sz w:val="22"/>
          <w:szCs w:val="22"/>
        </w:rPr>
        <w:t>v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-4"/>
          <w:sz w:val="22"/>
          <w:szCs w:val="22"/>
        </w:rPr>
        <w:t>u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f</w:t>
      </w:r>
      <w:r w:rsidR="000256AA">
        <w:rPr>
          <w:rFonts w:ascii="Arial" w:eastAsia="Arial" w:hAnsi="Arial" w:cs="Arial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£50</w:t>
      </w:r>
      <w:r w:rsidRPr="000256AA">
        <w:rPr>
          <w:rFonts w:ascii="Arial" w:eastAsia="Arial" w:hAnsi="Arial" w:cs="Arial"/>
          <w:sz w:val="22"/>
          <w:szCs w:val="22"/>
        </w:rPr>
        <w:t>0</w:t>
      </w:r>
      <w:r w:rsidRPr="000256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3"/>
          <w:sz w:val="22"/>
          <w:szCs w:val="22"/>
        </w:rPr>
        <w:t>(</w:t>
      </w:r>
      <w:r w:rsidRPr="000256AA">
        <w:rPr>
          <w:rFonts w:ascii="Arial" w:eastAsia="Arial" w:hAnsi="Arial" w:cs="Arial"/>
          <w:sz w:val="22"/>
          <w:szCs w:val="22"/>
        </w:rPr>
        <w:t>in</w:t>
      </w:r>
      <w:r w:rsidRPr="000256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e</w:t>
      </w:r>
      <w:r w:rsidRPr="000256AA">
        <w:rPr>
          <w:rFonts w:ascii="Arial" w:eastAsia="Arial" w:hAnsi="Arial" w:cs="Arial"/>
          <w:spacing w:val="-5"/>
          <w:sz w:val="22"/>
          <w:szCs w:val="22"/>
        </w:rPr>
        <w:t>xc</w:t>
      </w:r>
      <w:r w:rsidRPr="000256AA">
        <w:rPr>
          <w:rFonts w:ascii="Arial" w:eastAsia="Arial" w:hAnsi="Arial" w:cs="Arial"/>
          <w:spacing w:val="-4"/>
          <w:sz w:val="22"/>
          <w:szCs w:val="22"/>
        </w:rPr>
        <w:t>e</w:t>
      </w:r>
      <w:r w:rsidRPr="000256AA">
        <w:rPr>
          <w:rFonts w:ascii="Arial" w:eastAsia="Arial" w:hAnsi="Arial" w:cs="Arial"/>
          <w:sz w:val="22"/>
          <w:szCs w:val="22"/>
        </w:rPr>
        <w:t>ss</w:t>
      </w:r>
      <w:r w:rsidRPr="000256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o</w:t>
      </w:r>
      <w:r w:rsidRPr="000256AA">
        <w:rPr>
          <w:rFonts w:ascii="Arial" w:eastAsia="Arial" w:hAnsi="Arial" w:cs="Arial"/>
          <w:sz w:val="22"/>
          <w:szCs w:val="22"/>
        </w:rPr>
        <w:t>f</w:t>
      </w:r>
      <w:r w:rsidRPr="000256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th</w:t>
      </w:r>
      <w:r w:rsidRPr="000256AA">
        <w:rPr>
          <w:rFonts w:ascii="Arial" w:eastAsia="Arial" w:hAnsi="Arial" w:cs="Arial"/>
          <w:sz w:val="22"/>
          <w:szCs w:val="22"/>
        </w:rPr>
        <w:t>is</w:t>
      </w:r>
      <w:r w:rsidRPr="000256AA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5"/>
          <w:sz w:val="22"/>
          <w:szCs w:val="22"/>
        </w:rPr>
        <w:t>s</w:t>
      </w:r>
      <w:r w:rsidRPr="000256AA">
        <w:rPr>
          <w:rFonts w:ascii="Arial" w:eastAsia="Arial" w:hAnsi="Arial" w:cs="Arial"/>
          <w:spacing w:val="1"/>
          <w:sz w:val="22"/>
          <w:szCs w:val="22"/>
        </w:rPr>
        <w:t>u</w:t>
      </w:r>
      <w:r w:rsidRPr="000256AA">
        <w:rPr>
          <w:rFonts w:ascii="Arial" w:eastAsia="Arial" w:hAnsi="Arial" w:cs="Arial"/>
          <w:sz w:val="22"/>
          <w:szCs w:val="22"/>
        </w:rPr>
        <w:t>m</w:t>
      </w:r>
      <w:r w:rsidRPr="000256AA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z w:val="22"/>
          <w:szCs w:val="22"/>
        </w:rPr>
        <w:t>t</w:t>
      </w:r>
      <w:r w:rsidRPr="000256AA">
        <w:rPr>
          <w:rFonts w:ascii="Arial" w:eastAsia="Arial" w:hAnsi="Arial" w:cs="Arial"/>
          <w:spacing w:val="-3"/>
          <w:sz w:val="22"/>
          <w:szCs w:val="22"/>
        </w:rPr>
        <w:t>h</w:t>
      </w:r>
      <w:r w:rsidRPr="000256AA">
        <w:rPr>
          <w:rFonts w:ascii="Arial" w:eastAsia="Arial" w:hAnsi="Arial" w:cs="Arial"/>
          <w:sz w:val="22"/>
          <w:szCs w:val="22"/>
        </w:rPr>
        <w:t>e</w:t>
      </w:r>
      <w:r w:rsidRPr="000256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0256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5"/>
          <w:sz w:val="22"/>
          <w:szCs w:val="22"/>
        </w:rPr>
        <w:t>s</w:t>
      </w:r>
      <w:r w:rsidRPr="000256AA">
        <w:rPr>
          <w:rFonts w:ascii="Arial" w:eastAsia="Arial" w:hAnsi="Arial" w:cs="Arial"/>
          <w:spacing w:val="-4"/>
          <w:sz w:val="22"/>
          <w:szCs w:val="22"/>
        </w:rPr>
        <w:t>ha</w:t>
      </w:r>
      <w:r w:rsidRPr="000256AA">
        <w:rPr>
          <w:rFonts w:ascii="Arial" w:eastAsia="Arial" w:hAnsi="Arial" w:cs="Arial"/>
          <w:sz w:val="22"/>
          <w:szCs w:val="22"/>
        </w:rPr>
        <w:t>ll</w:t>
      </w:r>
      <w:r w:rsidRPr="000256AA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</w:t>
      </w:r>
      <w:r w:rsidRPr="000256AA">
        <w:rPr>
          <w:rFonts w:ascii="Arial" w:eastAsia="Arial" w:hAnsi="Arial" w:cs="Arial"/>
          <w:spacing w:val="-5"/>
          <w:sz w:val="22"/>
          <w:szCs w:val="22"/>
        </w:rPr>
        <w:t>c</w:t>
      </w:r>
      <w:r w:rsidRPr="000256AA">
        <w:rPr>
          <w:rFonts w:ascii="Arial" w:eastAsia="Arial" w:hAnsi="Arial" w:cs="Arial"/>
          <w:sz w:val="22"/>
          <w:szCs w:val="22"/>
        </w:rPr>
        <w:t>t</w:t>
      </w:r>
      <w:r w:rsidRPr="000256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afte</w:t>
      </w:r>
      <w:r w:rsidRPr="000256AA">
        <w:rPr>
          <w:rFonts w:ascii="Arial" w:eastAsia="Arial" w:hAnsi="Arial" w:cs="Arial"/>
          <w:sz w:val="22"/>
          <w:szCs w:val="22"/>
        </w:rPr>
        <w:t>r</w:t>
      </w:r>
      <w:r w:rsidRPr="000256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0256AA">
        <w:rPr>
          <w:rFonts w:ascii="Arial" w:eastAsia="Arial" w:hAnsi="Arial" w:cs="Arial"/>
          <w:spacing w:val="-5"/>
          <w:sz w:val="22"/>
          <w:szCs w:val="22"/>
        </w:rPr>
        <w:t>c</w:t>
      </w:r>
      <w:r w:rsidRPr="000256AA">
        <w:rPr>
          <w:rFonts w:ascii="Arial" w:eastAsia="Arial" w:hAnsi="Arial" w:cs="Arial"/>
          <w:spacing w:val="-4"/>
          <w:sz w:val="22"/>
          <w:szCs w:val="22"/>
        </w:rPr>
        <w:t>o</w:t>
      </w:r>
      <w:r w:rsidRPr="000256AA">
        <w:rPr>
          <w:rFonts w:ascii="Arial" w:eastAsia="Arial" w:hAnsi="Arial" w:cs="Arial"/>
          <w:spacing w:val="1"/>
          <w:sz w:val="22"/>
          <w:szCs w:val="22"/>
        </w:rPr>
        <w:t>n</w:t>
      </w:r>
      <w:r w:rsidRPr="000256AA">
        <w:rPr>
          <w:rFonts w:ascii="Arial" w:eastAsia="Arial" w:hAnsi="Arial" w:cs="Arial"/>
          <w:spacing w:val="-5"/>
          <w:sz w:val="22"/>
          <w:szCs w:val="22"/>
        </w:rPr>
        <w:t>s</w:t>
      </w:r>
      <w:r w:rsidRPr="000256AA">
        <w:rPr>
          <w:rFonts w:ascii="Arial" w:eastAsia="Arial" w:hAnsi="Arial" w:cs="Arial"/>
          <w:spacing w:val="-4"/>
          <w:sz w:val="22"/>
          <w:szCs w:val="22"/>
        </w:rPr>
        <w:t>u</w:t>
      </w:r>
      <w:r w:rsidRPr="000256AA">
        <w:rPr>
          <w:rFonts w:ascii="Arial" w:eastAsia="Arial" w:hAnsi="Arial" w:cs="Arial"/>
          <w:sz w:val="22"/>
          <w:szCs w:val="22"/>
        </w:rPr>
        <w:t>l</w:t>
      </w:r>
      <w:r w:rsidRPr="000256AA">
        <w:rPr>
          <w:rFonts w:ascii="Arial" w:eastAsia="Arial" w:hAnsi="Arial" w:cs="Arial"/>
          <w:spacing w:val="-5"/>
          <w:sz w:val="22"/>
          <w:szCs w:val="22"/>
        </w:rPr>
        <w:t>t</w:t>
      </w:r>
      <w:r w:rsidRPr="000256AA">
        <w:rPr>
          <w:rFonts w:ascii="Arial" w:eastAsia="Arial" w:hAnsi="Arial" w:cs="Arial"/>
          <w:spacing w:val="-4"/>
          <w:sz w:val="22"/>
          <w:szCs w:val="22"/>
        </w:rPr>
        <w:t>at</w:t>
      </w:r>
      <w:r w:rsidRPr="000256AA">
        <w:rPr>
          <w:rFonts w:ascii="Arial" w:eastAsia="Arial" w:hAnsi="Arial" w:cs="Arial"/>
          <w:sz w:val="22"/>
          <w:szCs w:val="22"/>
        </w:rPr>
        <w:t xml:space="preserve">ion </w:t>
      </w:r>
      <w:r w:rsidRPr="000256AA">
        <w:rPr>
          <w:rFonts w:ascii="Arial" w:eastAsia="Arial" w:hAnsi="Arial" w:cs="Arial"/>
          <w:spacing w:val="-10"/>
          <w:sz w:val="22"/>
          <w:szCs w:val="22"/>
        </w:rPr>
        <w:t>w</w:t>
      </w:r>
      <w:r w:rsidRPr="000256AA">
        <w:rPr>
          <w:rFonts w:ascii="Arial" w:eastAsia="Arial" w:hAnsi="Arial" w:cs="Arial"/>
          <w:sz w:val="22"/>
          <w:szCs w:val="22"/>
        </w:rPr>
        <w:t>i</w:t>
      </w:r>
      <w:r w:rsidRPr="000256AA">
        <w:rPr>
          <w:rFonts w:ascii="Arial" w:eastAsia="Arial" w:hAnsi="Arial" w:cs="Arial"/>
          <w:spacing w:val="-5"/>
          <w:sz w:val="22"/>
          <w:szCs w:val="22"/>
        </w:rPr>
        <w:t>t</w:t>
      </w:r>
      <w:r w:rsidRPr="000256AA">
        <w:rPr>
          <w:rFonts w:ascii="Arial" w:eastAsia="Arial" w:hAnsi="Arial" w:cs="Arial"/>
          <w:sz w:val="22"/>
          <w:szCs w:val="22"/>
        </w:rPr>
        <w:t>h</w:t>
      </w:r>
      <w:r w:rsidRPr="000256A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44ED6">
        <w:rPr>
          <w:rFonts w:ascii="Arial" w:eastAsia="Arial" w:hAnsi="Arial" w:cs="Arial"/>
          <w:spacing w:val="-4"/>
          <w:sz w:val="22"/>
          <w:szCs w:val="22"/>
        </w:rPr>
        <w:t>all Members of the Council</w:t>
      </w:r>
      <w:r w:rsidR="00BD45ED" w:rsidRPr="000256AA">
        <w:rPr>
          <w:rFonts w:ascii="Arial" w:eastAsia="Arial" w:hAnsi="Arial" w:cs="Arial"/>
          <w:spacing w:val="-3"/>
          <w:sz w:val="22"/>
          <w:szCs w:val="22"/>
        </w:rPr>
        <w:t>)</w:t>
      </w:r>
      <w:r w:rsidR="00BD45ED" w:rsidRPr="000256AA">
        <w:rPr>
          <w:rFonts w:ascii="Arial" w:eastAsia="Arial" w:hAnsi="Arial" w:cs="Arial"/>
          <w:sz w:val="22"/>
          <w:szCs w:val="22"/>
        </w:rPr>
        <w:t>;</w:t>
      </w:r>
      <w:r w:rsidR="00BD45ED" w:rsidRPr="000256AA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BD45ED">
        <w:rPr>
          <w:rFonts w:ascii="Arial" w:eastAsia="Arial" w:hAnsi="Arial" w:cs="Arial"/>
          <w:spacing w:val="-8"/>
          <w:sz w:val="22"/>
          <w:szCs w:val="22"/>
        </w:rPr>
        <w:t>and</w:t>
      </w:r>
    </w:p>
    <w:p w14:paraId="687C6DE0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5B3CD6A" w14:textId="54A03A7B" w:rsidR="00426EA7" w:rsidRPr="001C2FE8" w:rsidRDefault="00E6711C" w:rsidP="006847C2">
      <w:pPr>
        <w:pStyle w:val="ListParagraph"/>
        <w:numPr>
          <w:ilvl w:val="0"/>
          <w:numId w:val="5"/>
        </w:numPr>
        <w:spacing w:line="275" w:lineRule="auto"/>
        <w:ind w:right="114"/>
        <w:rPr>
          <w:rFonts w:ascii="Arial" w:eastAsia="Arial" w:hAnsi="Arial" w:cs="Arial"/>
          <w:sz w:val="22"/>
          <w:szCs w:val="22"/>
        </w:rPr>
      </w:pPr>
      <w:r w:rsidRPr="001C2FE8">
        <w:rPr>
          <w:rFonts w:ascii="Arial" w:eastAsia="Arial" w:hAnsi="Arial" w:cs="Arial"/>
          <w:spacing w:val="-4"/>
          <w:sz w:val="22"/>
          <w:szCs w:val="22"/>
        </w:rPr>
        <w:t>fo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goo</w:t>
      </w:r>
      <w:r w:rsidRPr="001C2FE8">
        <w:rPr>
          <w:rFonts w:ascii="Arial" w:eastAsia="Arial" w:hAnsi="Arial" w:cs="Arial"/>
          <w:spacing w:val="1"/>
          <w:sz w:val="22"/>
          <w:szCs w:val="22"/>
        </w:rPr>
        <w:t>d</w:t>
      </w:r>
      <w:r w:rsidRPr="001C2FE8">
        <w:rPr>
          <w:rFonts w:ascii="Arial" w:eastAsia="Arial" w:hAnsi="Arial" w:cs="Arial"/>
          <w:sz w:val="22"/>
          <w:szCs w:val="22"/>
        </w:rPr>
        <w:t>s</w:t>
      </w:r>
      <w:r w:rsidRPr="001C2FE8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8"/>
          <w:sz w:val="22"/>
          <w:szCs w:val="22"/>
        </w:rPr>
        <w:t>m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at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z w:val="22"/>
          <w:szCs w:val="22"/>
        </w:rPr>
        <w:t>ls</w:t>
      </w:r>
      <w:r w:rsidRPr="001C2FE8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p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opo</w:t>
      </w:r>
      <w:r w:rsidRPr="001C2FE8">
        <w:rPr>
          <w:rFonts w:ascii="Arial" w:eastAsia="Arial" w:hAnsi="Arial" w:cs="Arial"/>
          <w:spacing w:val="-5"/>
          <w:sz w:val="22"/>
          <w:szCs w:val="22"/>
        </w:rPr>
        <w:t>s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o</w:t>
      </w:r>
      <w:r w:rsidRPr="001C2FE8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BD45ED" w:rsidRPr="001C2FE8">
        <w:rPr>
          <w:rFonts w:ascii="Arial" w:eastAsia="Arial" w:hAnsi="Arial" w:cs="Arial"/>
          <w:spacing w:val="-4"/>
          <w:sz w:val="22"/>
          <w:szCs w:val="22"/>
        </w:rPr>
        <w:t>b</w:t>
      </w:r>
      <w:r w:rsidR="00BD45ED" w:rsidRPr="001C2FE8">
        <w:rPr>
          <w:rFonts w:ascii="Arial" w:eastAsia="Arial" w:hAnsi="Arial" w:cs="Arial"/>
          <w:sz w:val="22"/>
          <w:szCs w:val="22"/>
        </w:rPr>
        <w:t xml:space="preserve">e </w:t>
      </w:r>
      <w:r w:rsidR="00BD45ED" w:rsidRPr="001C2FE8">
        <w:rPr>
          <w:rFonts w:ascii="Arial" w:eastAsia="Arial" w:hAnsi="Arial" w:cs="Arial"/>
          <w:spacing w:val="2"/>
          <w:sz w:val="22"/>
          <w:szCs w:val="22"/>
        </w:rPr>
        <w:t>purchased</w:t>
      </w:r>
      <w:r w:rsidRPr="001C2FE8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5"/>
          <w:sz w:val="22"/>
          <w:szCs w:val="22"/>
        </w:rPr>
        <w:t>w</w:t>
      </w:r>
      <w:r w:rsidRPr="001C2FE8">
        <w:rPr>
          <w:rFonts w:ascii="Arial" w:eastAsia="Arial" w:hAnsi="Arial" w:cs="Arial"/>
          <w:spacing w:val="-4"/>
          <w:sz w:val="22"/>
          <w:szCs w:val="22"/>
        </w:rPr>
        <w:t>h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z w:val="22"/>
          <w:szCs w:val="22"/>
        </w:rPr>
        <w:t>h</w:t>
      </w:r>
      <w:r w:rsidRPr="001C2FE8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p</w:t>
      </w:r>
      <w:r w:rsidRPr="001C2FE8">
        <w:rPr>
          <w:rFonts w:ascii="Arial" w:eastAsia="Arial" w:hAnsi="Arial" w:cs="Arial"/>
          <w:spacing w:val="1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op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eta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 xml:space="preserve">y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pacing w:val="-4"/>
          <w:sz w:val="22"/>
          <w:szCs w:val="22"/>
        </w:rPr>
        <w:t>t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z w:val="22"/>
          <w:szCs w:val="22"/>
        </w:rPr>
        <w:t>l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Pr="001C2FE8">
        <w:rPr>
          <w:rFonts w:ascii="Arial" w:eastAsia="Arial" w:hAnsi="Arial" w:cs="Arial"/>
          <w:sz w:val="22"/>
          <w:szCs w:val="22"/>
        </w:rPr>
        <w:t>s</w:t>
      </w:r>
      <w:r w:rsidRPr="001C2FE8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an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z w:val="22"/>
          <w:szCs w:val="22"/>
        </w:rPr>
        <w:t>/</w:t>
      </w:r>
      <w:r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r</w:t>
      </w:r>
      <w:r w:rsidRPr="001C2FE8">
        <w:rPr>
          <w:rFonts w:ascii="Arial" w:eastAsia="Arial" w:hAnsi="Arial" w:cs="Arial"/>
          <w:spacing w:val="-3"/>
          <w:sz w:val="22"/>
          <w:szCs w:val="22"/>
        </w:rPr>
        <w:t xml:space="preserve"> ar</w:t>
      </w:r>
      <w:r w:rsidRPr="001C2FE8">
        <w:rPr>
          <w:rFonts w:ascii="Arial" w:eastAsia="Arial" w:hAnsi="Arial" w:cs="Arial"/>
          <w:sz w:val="22"/>
          <w:szCs w:val="22"/>
        </w:rPr>
        <w:t>e</w:t>
      </w:r>
      <w:r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on</w:t>
      </w:r>
      <w:r w:rsidRPr="001C2FE8">
        <w:rPr>
          <w:rFonts w:ascii="Arial" w:eastAsia="Arial" w:hAnsi="Arial" w:cs="Arial"/>
          <w:sz w:val="22"/>
          <w:szCs w:val="22"/>
        </w:rPr>
        <w:t>ly</w:t>
      </w:r>
      <w:r w:rsidRPr="001C2FE8">
        <w:rPr>
          <w:rFonts w:ascii="Arial" w:eastAsia="Arial" w:hAnsi="Arial" w:cs="Arial"/>
          <w:spacing w:val="-5"/>
          <w:sz w:val="22"/>
          <w:szCs w:val="22"/>
        </w:rPr>
        <w:t xml:space="preserve"> s</w:t>
      </w:r>
      <w:r w:rsidRPr="001C2FE8">
        <w:rPr>
          <w:rFonts w:ascii="Arial" w:eastAsia="Arial" w:hAnsi="Arial" w:cs="Arial"/>
          <w:spacing w:val="-4"/>
          <w:sz w:val="22"/>
          <w:szCs w:val="22"/>
        </w:rPr>
        <w:t>o</w:t>
      </w:r>
      <w:r w:rsidRPr="001C2FE8">
        <w:rPr>
          <w:rFonts w:ascii="Arial" w:eastAsia="Arial" w:hAnsi="Arial" w:cs="Arial"/>
          <w:sz w:val="22"/>
          <w:szCs w:val="22"/>
        </w:rPr>
        <w:t>ld</w:t>
      </w:r>
      <w:r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a</w:t>
      </w:r>
      <w:r w:rsidRPr="001C2FE8">
        <w:rPr>
          <w:rFonts w:ascii="Arial" w:eastAsia="Arial" w:hAnsi="Arial" w:cs="Arial"/>
          <w:sz w:val="22"/>
          <w:szCs w:val="22"/>
        </w:rPr>
        <w:t>t</w:t>
      </w:r>
      <w:r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z w:val="22"/>
          <w:szCs w:val="22"/>
        </w:rPr>
        <w:t>a</w:t>
      </w:r>
      <w:r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f</w:t>
      </w:r>
      <w:r w:rsidRPr="001C2FE8">
        <w:rPr>
          <w:rFonts w:ascii="Arial" w:eastAsia="Arial" w:hAnsi="Arial" w:cs="Arial"/>
          <w:spacing w:val="4"/>
          <w:sz w:val="22"/>
          <w:szCs w:val="22"/>
        </w:rPr>
        <w:t>i</w:t>
      </w:r>
      <w:r w:rsidRPr="001C2FE8">
        <w:rPr>
          <w:rFonts w:ascii="Arial" w:eastAsia="Arial" w:hAnsi="Arial" w:cs="Arial"/>
          <w:spacing w:val="-10"/>
          <w:sz w:val="22"/>
          <w:szCs w:val="22"/>
        </w:rPr>
        <w:t>x</w:t>
      </w:r>
      <w:r w:rsidRPr="001C2FE8">
        <w:rPr>
          <w:rFonts w:ascii="Arial" w:eastAsia="Arial" w:hAnsi="Arial" w:cs="Arial"/>
          <w:spacing w:val="1"/>
          <w:sz w:val="22"/>
          <w:szCs w:val="22"/>
        </w:rPr>
        <w:t>e</w:t>
      </w:r>
      <w:r w:rsidRPr="001C2FE8">
        <w:rPr>
          <w:rFonts w:ascii="Arial" w:eastAsia="Arial" w:hAnsi="Arial" w:cs="Arial"/>
          <w:sz w:val="22"/>
          <w:szCs w:val="22"/>
        </w:rPr>
        <w:t>d</w:t>
      </w:r>
      <w:r w:rsidRPr="001C2FE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1C2FE8">
        <w:rPr>
          <w:rFonts w:ascii="Arial" w:eastAsia="Arial" w:hAnsi="Arial" w:cs="Arial"/>
          <w:spacing w:val="-4"/>
          <w:sz w:val="22"/>
          <w:szCs w:val="22"/>
        </w:rPr>
        <w:t>p</w:t>
      </w:r>
      <w:r w:rsidRPr="001C2FE8">
        <w:rPr>
          <w:rFonts w:ascii="Arial" w:eastAsia="Arial" w:hAnsi="Arial" w:cs="Arial"/>
          <w:spacing w:val="-3"/>
          <w:sz w:val="22"/>
          <w:szCs w:val="22"/>
        </w:rPr>
        <w:t>r</w:t>
      </w:r>
      <w:r w:rsidRPr="001C2FE8">
        <w:rPr>
          <w:rFonts w:ascii="Arial" w:eastAsia="Arial" w:hAnsi="Arial" w:cs="Arial"/>
          <w:sz w:val="22"/>
          <w:szCs w:val="22"/>
        </w:rPr>
        <w:t>i</w:t>
      </w:r>
      <w:r w:rsidRPr="001C2FE8">
        <w:rPr>
          <w:rFonts w:ascii="Arial" w:eastAsia="Arial" w:hAnsi="Arial" w:cs="Arial"/>
          <w:spacing w:val="-5"/>
          <w:sz w:val="22"/>
          <w:szCs w:val="22"/>
        </w:rPr>
        <w:t>c</w:t>
      </w:r>
      <w:r w:rsidRPr="001C2FE8">
        <w:rPr>
          <w:rFonts w:ascii="Arial" w:eastAsia="Arial" w:hAnsi="Arial" w:cs="Arial"/>
          <w:spacing w:val="-4"/>
          <w:sz w:val="22"/>
          <w:szCs w:val="22"/>
        </w:rPr>
        <w:t>e</w:t>
      </w:r>
      <w:r w:rsidRPr="001C2FE8">
        <w:rPr>
          <w:rFonts w:ascii="Arial" w:eastAsia="Arial" w:hAnsi="Arial" w:cs="Arial"/>
          <w:sz w:val="22"/>
          <w:szCs w:val="22"/>
        </w:rPr>
        <w:t>.</w:t>
      </w:r>
    </w:p>
    <w:p w14:paraId="5B2F9378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04E7DB3" w14:textId="77777777" w:rsidR="00426EA7" w:rsidRPr="00CC6A19" w:rsidRDefault="00E6711C" w:rsidP="006847C2">
      <w:pPr>
        <w:tabs>
          <w:tab w:val="left" w:pos="1560"/>
        </w:tabs>
        <w:spacing w:line="265" w:lineRule="auto"/>
        <w:ind w:left="1594" w:right="103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ntend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t,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c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c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2</w:t>
      </w:r>
      <w:r w:rsidRPr="00CC6A19">
        <w:rPr>
          <w:rFonts w:ascii="Arial" w:eastAsia="Arial" w:hAnsi="Arial" w:cs="Arial"/>
          <w:spacing w:val="1"/>
          <w:sz w:val="22"/>
          <w:szCs w:val="22"/>
        </w:rPr>
        <w:t>0</w:t>
      </w: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Pr="00CC6A19">
        <w:rPr>
          <w:rFonts w:ascii="Arial" w:eastAsia="Arial" w:hAnsi="Arial" w:cs="Arial"/>
          <w:sz w:val="22"/>
          <w:szCs w:val="22"/>
        </w:rPr>
        <w:t>5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(“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”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£</w:t>
      </w:r>
      <w:r w:rsidRPr="00CC6A19">
        <w:rPr>
          <w:rFonts w:ascii="Arial" w:eastAsia="Arial" w:hAnsi="Arial" w:cs="Arial"/>
          <w:spacing w:val="1"/>
          <w:sz w:val="22"/>
          <w:szCs w:val="22"/>
        </w:rPr>
        <w:t>2</w:t>
      </w:r>
      <w:r w:rsidRPr="00CC6A19">
        <w:rPr>
          <w:rFonts w:ascii="Arial" w:eastAsia="Arial" w:hAnsi="Arial" w:cs="Arial"/>
          <w:spacing w:val="-4"/>
          <w:sz w:val="22"/>
          <w:szCs w:val="22"/>
        </w:rPr>
        <w:t>5,00</w:t>
      </w:r>
      <w:r w:rsidRPr="00CC6A19">
        <w:rPr>
          <w:rFonts w:ascii="Arial" w:eastAsia="Arial" w:hAnsi="Arial" w:cs="Arial"/>
          <w:sz w:val="22"/>
          <w:szCs w:val="22"/>
        </w:rPr>
        <w:t>0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,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q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2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8E6DD4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0222F52" w14:textId="77777777" w:rsidR="00426EA7" w:rsidRPr="00CC6A19" w:rsidRDefault="00E6711C" w:rsidP="006847C2">
      <w:pPr>
        <w:tabs>
          <w:tab w:val="left" w:pos="1560"/>
        </w:tabs>
        <w:spacing w:line="269" w:lineRule="auto"/>
        <w:ind w:left="1594" w:right="104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1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z w:val="22"/>
          <w:szCs w:val="22"/>
        </w:rPr>
        <w:t xml:space="preserve">ct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 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c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 xml:space="preserve">c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ct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ub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2</w:t>
      </w:r>
      <w:r w:rsidRPr="00CC6A19">
        <w:rPr>
          <w:rFonts w:ascii="Arial" w:eastAsia="Arial" w:hAnsi="Arial" w:cs="Arial"/>
          <w:spacing w:val="-4"/>
          <w:sz w:val="22"/>
          <w:szCs w:val="22"/>
        </w:rPr>
        <w:t>014/</w:t>
      </w:r>
      <w:r w:rsidRPr="00CC6A19">
        <w:rPr>
          <w:rFonts w:ascii="Arial" w:eastAsia="Arial" w:hAnsi="Arial" w:cs="Arial"/>
          <w:spacing w:val="1"/>
          <w:sz w:val="22"/>
          <w:szCs w:val="22"/>
        </w:rPr>
        <w:t>2</w:t>
      </w:r>
      <w:r w:rsidRPr="00CC6A19">
        <w:rPr>
          <w:rFonts w:ascii="Arial" w:eastAsia="Arial" w:hAnsi="Arial" w:cs="Arial"/>
          <w:spacing w:val="-4"/>
          <w:sz w:val="22"/>
          <w:szCs w:val="22"/>
        </w:rPr>
        <w:t>4</w:t>
      </w:r>
      <w:r w:rsidRPr="00CC6A19">
        <w:rPr>
          <w:rFonts w:ascii="Arial" w:eastAsia="Arial" w:hAnsi="Arial" w:cs="Arial"/>
          <w:sz w:val="22"/>
          <w:szCs w:val="22"/>
        </w:rPr>
        <w:t>/</w:t>
      </w:r>
      <w:r w:rsidRPr="00CC6A19">
        <w:rPr>
          <w:rFonts w:ascii="Arial" w:eastAsia="Arial" w:hAnsi="Arial" w:cs="Arial"/>
          <w:spacing w:val="-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2"/>
          <w:sz w:val="22"/>
          <w:szCs w:val="22"/>
        </w:rPr>
        <w:t>(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D3BEE8F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5721694" w14:textId="77777777" w:rsidR="00426EA7" w:rsidRPr="00CC6A19" w:rsidRDefault="00E6711C" w:rsidP="006847C2">
      <w:pPr>
        <w:tabs>
          <w:tab w:val="left" w:pos="1580"/>
        </w:tabs>
        <w:spacing w:line="275" w:lineRule="auto"/>
        <w:ind w:left="1594" w:right="115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le a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neg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3B88899E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42B8C067" w14:textId="77777777" w:rsidR="00426EA7" w:rsidRPr="00CC6A19" w:rsidRDefault="00E6711C" w:rsidP="006847C2">
      <w:pPr>
        <w:tabs>
          <w:tab w:val="left" w:pos="1560"/>
        </w:tabs>
        <w:spacing w:line="276" w:lineRule="auto"/>
        <w:ind w:left="1594" w:right="110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natu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ct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obta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to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s. </w:t>
      </w:r>
      <w:r w:rsidR="000256AA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 xml:space="preserve">st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add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in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256AA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upp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led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unt</w:t>
      </w:r>
      <w:r w:rsidRPr="00CC6A19">
        <w:rPr>
          <w:rFonts w:ascii="Arial" w:eastAsia="Arial" w:hAnsi="Arial" w:cs="Arial"/>
          <w:sz w:val="22"/>
          <w:szCs w:val="22"/>
        </w:rPr>
        <w:t>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cont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69E2BB2B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3E17F35" w14:textId="77777777" w:rsidR="00426EA7" w:rsidRPr="00CC6A19" w:rsidRDefault="00E6711C" w:rsidP="006847C2">
      <w:pPr>
        <w:tabs>
          <w:tab w:val="left" w:pos="1560"/>
        </w:tabs>
        <w:spacing w:line="275" w:lineRule="auto"/>
        <w:ind w:left="1594" w:right="109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2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pr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on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7A505B">
        <w:rPr>
          <w:rFonts w:ascii="Arial" w:eastAsia="Arial" w:hAnsi="Arial" w:cs="Arial"/>
          <w:spacing w:val="-7"/>
          <w:sz w:val="22"/>
          <w:szCs w:val="22"/>
        </w:rPr>
        <w:t>Member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57C0D796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5748494" w14:textId="77777777" w:rsidR="00426EA7" w:rsidRPr="00CC6A19" w:rsidRDefault="00E6711C" w:rsidP="006847C2">
      <w:pPr>
        <w:tabs>
          <w:tab w:val="left" w:pos="1560"/>
        </w:tabs>
        <w:spacing w:line="258" w:lineRule="auto"/>
        <w:ind w:left="1594" w:right="104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ten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sub</w:t>
      </w:r>
      <w:r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321B83">
        <w:rPr>
          <w:rFonts w:ascii="Arial" w:eastAsia="Arial" w:hAnsi="Arial" w:cs="Arial"/>
          <w:spacing w:val="-5"/>
          <w:sz w:val="22"/>
          <w:szCs w:val="22"/>
        </w:rPr>
        <w:t xml:space="preserve"> 18 and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6"/>
          <w:sz w:val="22"/>
          <w:szCs w:val="22"/>
        </w:rPr>
        <w:t>B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2</w:t>
      </w:r>
      <w:r w:rsidRPr="00CC6A19">
        <w:rPr>
          <w:rFonts w:ascii="Arial" w:eastAsia="Arial" w:hAnsi="Arial" w:cs="Arial"/>
          <w:spacing w:val="1"/>
          <w:sz w:val="22"/>
          <w:szCs w:val="22"/>
        </w:rPr>
        <w:t>0</w:t>
      </w: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Pr="00CC6A19">
        <w:rPr>
          <w:rFonts w:ascii="Arial" w:eastAsia="Arial" w:hAnsi="Arial" w:cs="Arial"/>
          <w:spacing w:val="-3"/>
          <w:sz w:val="22"/>
          <w:szCs w:val="22"/>
        </w:rPr>
        <w:t>0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0D142F6F" w14:textId="77777777" w:rsidR="00426EA7" w:rsidRPr="00CC6A19" w:rsidRDefault="00426EA7" w:rsidP="006847C2">
      <w:pPr>
        <w:spacing w:line="160" w:lineRule="exact"/>
        <w:rPr>
          <w:rFonts w:ascii="Arial" w:hAnsi="Arial" w:cs="Arial"/>
          <w:sz w:val="22"/>
          <w:szCs w:val="22"/>
        </w:rPr>
      </w:pPr>
    </w:p>
    <w:p w14:paraId="791FDBAD" w14:textId="0617CB7B" w:rsidR="001C2FE8" w:rsidRDefault="00E6711C" w:rsidP="000256AA">
      <w:pPr>
        <w:tabs>
          <w:tab w:val="left" w:pos="1560"/>
        </w:tabs>
        <w:spacing w:line="276" w:lineRule="auto"/>
        <w:ind w:left="1594" w:right="108" w:hanging="59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£</w:t>
      </w:r>
      <w:r w:rsidRPr="00CC6A19">
        <w:rPr>
          <w:rFonts w:ascii="Arial" w:eastAsia="Arial" w:hAnsi="Arial" w:cs="Arial"/>
          <w:spacing w:val="-4"/>
          <w:sz w:val="22"/>
          <w:szCs w:val="22"/>
        </w:rPr>
        <w:t>25,00</w:t>
      </w:r>
      <w:r w:rsidRPr="00CC6A19">
        <w:rPr>
          <w:rFonts w:ascii="Arial" w:eastAsia="Arial" w:hAnsi="Arial" w:cs="Arial"/>
          <w:sz w:val="22"/>
          <w:szCs w:val="22"/>
        </w:rPr>
        <w:t>0</w:t>
      </w:r>
      <w:r w:rsidRPr="00CC6A1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va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su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good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ls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od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se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 xml:space="preserve">t 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 xml:space="preserve">h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)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ll </w:t>
      </w:r>
      <w:r w:rsidR="003B6323">
        <w:rPr>
          <w:rFonts w:ascii="Arial" w:eastAsia="Arial" w:hAnsi="Arial" w:cs="Arial"/>
          <w:sz w:val="22"/>
          <w:szCs w:val="22"/>
        </w:rPr>
        <w:t>strive to obtain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="000256AA">
        <w:rPr>
          <w:rFonts w:ascii="Arial" w:eastAsia="Arial" w:hAnsi="Arial" w:cs="Arial"/>
          <w:sz w:val="22"/>
          <w:szCs w:val="22"/>
        </w:rPr>
        <w:t xml:space="preserve">3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quotat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3B6323">
        <w:rPr>
          <w:rFonts w:ascii="Arial" w:eastAsia="Arial" w:hAnsi="Arial" w:cs="Arial"/>
          <w:sz w:val="22"/>
          <w:szCs w:val="22"/>
        </w:rPr>
        <w:t xml:space="preserve">s/estimates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="000256AA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5"/>
          <w:position w:val="-1"/>
          <w:sz w:val="22"/>
          <w:szCs w:val="22"/>
        </w:rPr>
        <w:t>sc</w:t>
      </w:r>
      <w:r w:rsidRPr="00CC6A19">
        <w:rPr>
          <w:rFonts w:ascii="Arial" w:eastAsia="Arial" w:hAnsi="Arial" w:cs="Arial"/>
          <w:spacing w:val="-3"/>
          <w:position w:val="-1"/>
          <w:sz w:val="22"/>
          <w:szCs w:val="22"/>
        </w:rPr>
        <w:t>r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pt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on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s</w:t>
      </w:r>
      <w:r w:rsidRPr="00CC6A19">
        <w:rPr>
          <w:rFonts w:ascii="Arial" w:eastAsia="Arial" w:hAnsi="Arial" w:cs="Arial"/>
          <w:spacing w:val="29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f</w:t>
      </w:r>
      <w:r w:rsidRPr="00CC6A19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th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opo</w:t>
      </w:r>
      <w:r w:rsidRPr="00CC6A19">
        <w:rPr>
          <w:rFonts w:ascii="Arial" w:eastAsia="Arial" w:hAnsi="Arial" w:cs="Arial"/>
          <w:spacing w:val="-5"/>
          <w:position w:val="-1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d</w:t>
      </w:r>
      <w:r w:rsidRPr="00CC6A19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position w:val="-1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upp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position w:val="-1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position w:val="-1"/>
          <w:sz w:val="22"/>
          <w:szCs w:val="22"/>
        </w:rPr>
        <w:t>)</w:t>
      </w:r>
      <w:r w:rsidRPr="00CC6A19">
        <w:rPr>
          <w:rFonts w:ascii="Arial" w:eastAsia="Arial" w:hAnsi="Arial" w:cs="Arial"/>
          <w:spacing w:val="34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position w:val="-1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he</w:t>
      </w:r>
      <w:r w:rsidRPr="00CC6A19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position w:val="-1"/>
          <w:sz w:val="22"/>
          <w:szCs w:val="22"/>
        </w:rPr>
        <w:t>h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position w:val="-1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a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position w:val="-1"/>
          <w:sz w:val="22"/>
          <w:szCs w:val="22"/>
        </w:rPr>
        <w:t>u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position w:val="-1"/>
          <w:sz w:val="22"/>
          <w:szCs w:val="22"/>
        </w:rPr>
        <w:t>is</w:t>
      </w:r>
      <w:r w:rsidR="001C2FE8" w:rsidRPr="001C2FE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abo</w:t>
      </w:r>
      <w:r w:rsidR="001C2FE8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1C2FE8" w:rsidRPr="00CC6A19">
        <w:rPr>
          <w:rFonts w:ascii="Arial" w:eastAsia="Arial" w:hAnsi="Arial" w:cs="Arial"/>
          <w:sz w:val="22"/>
          <w:szCs w:val="22"/>
        </w:rPr>
        <w:t>e</w:t>
      </w:r>
      <w:r w:rsidR="001C2FE8"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3B6323" w:rsidRPr="00BD45ED">
        <w:rPr>
          <w:rFonts w:ascii="Arial" w:eastAsia="Arial" w:hAnsi="Arial" w:cs="Arial"/>
          <w:spacing w:val="-4"/>
          <w:sz w:val="22"/>
          <w:szCs w:val="22"/>
        </w:rPr>
        <w:t>£</w:t>
      </w:r>
      <w:r w:rsidR="00270201">
        <w:rPr>
          <w:rFonts w:ascii="Arial" w:eastAsia="Arial" w:hAnsi="Arial" w:cs="Arial"/>
          <w:spacing w:val="-4"/>
          <w:sz w:val="22"/>
          <w:szCs w:val="22"/>
        </w:rPr>
        <w:t>500</w:t>
      </w:r>
      <w:r w:rsidR="001C2FE8" w:rsidRPr="00CC6A19">
        <w:rPr>
          <w:rFonts w:ascii="Arial" w:eastAsia="Arial" w:hAnsi="Arial" w:cs="Arial"/>
          <w:sz w:val="22"/>
          <w:szCs w:val="22"/>
        </w:rPr>
        <w:t>.</w:t>
      </w:r>
      <w:r w:rsidR="001C2FE8"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0256AA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BD45ED" w:rsidRPr="00CC6A19">
        <w:rPr>
          <w:rFonts w:ascii="Arial" w:eastAsia="Arial" w:hAnsi="Arial" w:cs="Arial"/>
          <w:sz w:val="22"/>
          <w:szCs w:val="22"/>
        </w:rPr>
        <w:t>t</w:t>
      </w:r>
      <w:r w:rsidR="00BD45ED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BD45ED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BD45ED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BD45ED" w:rsidRPr="00CC6A19">
        <w:rPr>
          <w:rFonts w:ascii="Arial" w:eastAsia="Arial" w:hAnsi="Arial" w:cs="Arial"/>
          <w:sz w:val="22"/>
          <w:szCs w:val="22"/>
        </w:rPr>
        <w:t>i</w:t>
      </w:r>
      <w:r w:rsidR="00BD45ED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e,</w:t>
      </w:r>
      <w:r w:rsidR="001C2FE8" w:rsidRPr="00CC6A19">
        <w:rPr>
          <w:rFonts w:ascii="Arial" w:eastAsia="Arial" w:hAnsi="Arial" w:cs="Arial"/>
          <w:sz w:val="22"/>
          <w:szCs w:val="22"/>
        </w:rPr>
        <w:t xml:space="preserve"> </w:t>
      </w:r>
      <w:r w:rsidR="001C2FE8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1C2FE8" w:rsidRPr="00CC6A19">
        <w:rPr>
          <w:rFonts w:ascii="Arial" w:eastAsia="Arial" w:hAnsi="Arial" w:cs="Arial"/>
          <w:sz w:val="22"/>
          <w:szCs w:val="22"/>
        </w:rPr>
        <w:t>l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1C2FE8" w:rsidRPr="00CC6A19">
        <w:rPr>
          <w:rFonts w:ascii="Arial" w:eastAsia="Arial" w:hAnsi="Arial" w:cs="Arial"/>
          <w:sz w:val="22"/>
          <w:szCs w:val="22"/>
        </w:rPr>
        <w:t>i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1C2FE8" w:rsidRPr="00CC6A19">
        <w:rPr>
          <w:rFonts w:ascii="Arial" w:eastAsia="Arial" w:hAnsi="Arial" w:cs="Arial"/>
          <w:sz w:val="22"/>
          <w:szCs w:val="22"/>
        </w:rPr>
        <w:t>n</w:t>
      </w:r>
      <w:r w:rsidR="001C2FE8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1C2FE8" w:rsidRPr="00CC6A19">
        <w:rPr>
          <w:rFonts w:ascii="Arial" w:eastAsia="Arial" w:hAnsi="Arial" w:cs="Arial"/>
          <w:spacing w:val="1"/>
          <w:sz w:val="22"/>
          <w:szCs w:val="22"/>
        </w:rPr>
        <w:t>0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.</w:t>
      </w:r>
      <w:r w:rsidR="00E86DF8">
        <w:rPr>
          <w:rFonts w:ascii="Arial" w:eastAsia="Arial" w:hAnsi="Arial" w:cs="Arial"/>
          <w:sz w:val="22"/>
          <w:szCs w:val="22"/>
        </w:rPr>
        <w:t xml:space="preserve">2 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1C2FE8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1C2FE8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1C2FE8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1C2FE8" w:rsidRPr="00CC6A19">
        <w:rPr>
          <w:rFonts w:ascii="Arial" w:eastAsia="Arial" w:hAnsi="Arial" w:cs="Arial"/>
          <w:sz w:val="22"/>
          <w:szCs w:val="22"/>
        </w:rPr>
        <w:t>e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 xml:space="preserve"> sha</w:t>
      </w:r>
      <w:r w:rsidR="001C2FE8" w:rsidRPr="00CC6A19">
        <w:rPr>
          <w:rFonts w:ascii="Arial" w:eastAsia="Arial" w:hAnsi="Arial" w:cs="Arial"/>
          <w:sz w:val="22"/>
          <w:szCs w:val="22"/>
        </w:rPr>
        <w:t>ll</w:t>
      </w:r>
      <w:r w:rsidR="001C2FE8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1C2FE8"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="001C2FE8" w:rsidRPr="00CC6A19">
        <w:rPr>
          <w:rFonts w:ascii="Arial" w:eastAsia="Arial" w:hAnsi="Arial" w:cs="Arial"/>
          <w:sz w:val="22"/>
          <w:szCs w:val="22"/>
        </w:rPr>
        <w:t>l</w:t>
      </w:r>
      <w:r w:rsidR="001C2FE8"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="001C2FE8" w:rsidRPr="00CC6A19">
        <w:rPr>
          <w:rFonts w:ascii="Arial" w:eastAsia="Arial" w:hAnsi="Arial" w:cs="Arial"/>
          <w:sz w:val="22"/>
          <w:szCs w:val="22"/>
        </w:rPr>
        <w:t>.</w:t>
      </w:r>
    </w:p>
    <w:p w14:paraId="4475AD14" w14:textId="77777777" w:rsidR="003C42AA" w:rsidRDefault="003C42AA" w:rsidP="006847C2">
      <w:pPr>
        <w:spacing w:line="260" w:lineRule="exact"/>
        <w:rPr>
          <w:rFonts w:ascii="Arial" w:eastAsia="Arial" w:hAnsi="Arial" w:cs="Arial"/>
          <w:sz w:val="22"/>
          <w:szCs w:val="22"/>
        </w:rPr>
      </w:pPr>
    </w:p>
    <w:p w14:paraId="437622DE" w14:textId="77777777" w:rsidR="003C42AA" w:rsidRPr="003C42AA" w:rsidRDefault="003C42AA" w:rsidP="006847C2">
      <w:pPr>
        <w:pStyle w:val="ListParagraph"/>
        <w:numPr>
          <w:ilvl w:val="0"/>
          <w:numId w:val="6"/>
        </w:numPr>
        <w:tabs>
          <w:tab w:val="left" w:pos="1540"/>
        </w:tabs>
        <w:spacing w:line="276" w:lineRule="auto"/>
        <w:ind w:left="1536" w:right="74" w:hanging="340"/>
        <w:rPr>
          <w:rFonts w:ascii="Arial" w:eastAsia="Arial" w:hAnsi="Arial" w:cs="Arial"/>
          <w:sz w:val="22"/>
          <w:szCs w:val="22"/>
        </w:rPr>
      </w:pPr>
      <w:r w:rsidRPr="003C42AA">
        <w:rPr>
          <w:rFonts w:ascii="Arial" w:eastAsia="Arial" w:hAnsi="Arial" w:cs="Arial"/>
          <w:spacing w:val="-3"/>
          <w:sz w:val="22"/>
          <w:szCs w:val="22"/>
        </w:rPr>
        <w:t>T</w:t>
      </w:r>
      <w:r w:rsidRPr="003C42AA">
        <w:rPr>
          <w:rFonts w:ascii="Arial" w:eastAsia="Arial" w:hAnsi="Arial" w:cs="Arial"/>
          <w:spacing w:val="-4"/>
          <w:sz w:val="22"/>
          <w:szCs w:val="22"/>
        </w:rPr>
        <w:t>h</w:t>
      </w:r>
      <w:r w:rsidRPr="003C42AA">
        <w:rPr>
          <w:rFonts w:ascii="Arial" w:eastAsia="Arial" w:hAnsi="Arial" w:cs="Arial"/>
          <w:sz w:val="22"/>
          <w:szCs w:val="22"/>
        </w:rPr>
        <w:t>e</w:t>
      </w:r>
      <w:r w:rsidRPr="003C42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3C42AA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5"/>
          <w:sz w:val="22"/>
          <w:szCs w:val="22"/>
        </w:rPr>
        <w:t>s</w:t>
      </w:r>
      <w:r w:rsidRPr="003C42AA">
        <w:rPr>
          <w:rFonts w:ascii="Arial" w:eastAsia="Arial" w:hAnsi="Arial" w:cs="Arial"/>
          <w:spacing w:val="-4"/>
          <w:sz w:val="22"/>
          <w:szCs w:val="22"/>
        </w:rPr>
        <w:t>ha</w:t>
      </w:r>
      <w:r w:rsidRPr="003C42AA">
        <w:rPr>
          <w:rFonts w:ascii="Arial" w:eastAsia="Arial" w:hAnsi="Arial" w:cs="Arial"/>
          <w:sz w:val="22"/>
          <w:szCs w:val="22"/>
        </w:rPr>
        <w:t>ll</w:t>
      </w:r>
      <w:r w:rsidRPr="003C42AA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no</w:t>
      </w:r>
      <w:r w:rsidRPr="003C42AA">
        <w:rPr>
          <w:rFonts w:ascii="Arial" w:eastAsia="Arial" w:hAnsi="Arial" w:cs="Arial"/>
          <w:sz w:val="22"/>
          <w:szCs w:val="22"/>
        </w:rPr>
        <w:t>t</w:t>
      </w:r>
      <w:r w:rsidRPr="003C42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b</w:t>
      </w:r>
      <w:r w:rsidRPr="003C42AA">
        <w:rPr>
          <w:rFonts w:ascii="Arial" w:eastAsia="Arial" w:hAnsi="Arial" w:cs="Arial"/>
          <w:sz w:val="22"/>
          <w:szCs w:val="22"/>
        </w:rPr>
        <w:t>e</w:t>
      </w:r>
      <w:r w:rsidRPr="003C42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ob</w:t>
      </w:r>
      <w:r w:rsidRPr="003C42AA">
        <w:rPr>
          <w:rFonts w:ascii="Arial" w:eastAsia="Arial" w:hAnsi="Arial" w:cs="Arial"/>
          <w:sz w:val="22"/>
          <w:szCs w:val="22"/>
        </w:rPr>
        <w:t>l</w:t>
      </w:r>
      <w:r w:rsidRPr="003C42AA">
        <w:rPr>
          <w:rFonts w:ascii="Arial" w:eastAsia="Arial" w:hAnsi="Arial" w:cs="Arial"/>
          <w:spacing w:val="-1"/>
          <w:sz w:val="22"/>
          <w:szCs w:val="22"/>
        </w:rPr>
        <w:t>i</w:t>
      </w:r>
      <w:r w:rsidRPr="003C42AA">
        <w:rPr>
          <w:rFonts w:ascii="Arial" w:eastAsia="Arial" w:hAnsi="Arial" w:cs="Arial"/>
          <w:spacing w:val="-4"/>
          <w:sz w:val="22"/>
          <w:szCs w:val="22"/>
        </w:rPr>
        <w:t>ge</w:t>
      </w:r>
      <w:r w:rsidRPr="003C42AA">
        <w:rPr>
          <w:rFonts w:ascii="Arial" w:eastAsia="Arial" w:hAnsi="Arial" w:cs="Arial"/>
          <w:sz w:val="22"/>
          <w:szCs w:val="22"/>
        </w:rPr>
        <w:t>d</w:t>
      </w:r>
      <w:r w:rsidRPr="003C42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t</w:t>
      </w:r>
      <w:r w:rsidRPr="003C42AA">
        <w:rPr>
          <w:rFonts w:ascii="Arial" w:eastAsia="Arial" w:hAnsi="Arial" w:cs="Arial"/>
          <w:sz w:val="22"/>
          <w:szCs w:val="22"/>
        </w:rPr>
        <w:t>o</w:t>
      </w:r>
      <w:r w:rsidRPr="003C42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a</w:t>
      </w:r>
      <w:r w:rsidRPr="003C42AA">
        <w:rPr>
          <w:rFonts w:ascii="Arial" w:eastAsia="Arial" w:hAnsi="Arial" w:cs="Arial"/>
          <w:spacing w:val="-5"/>
          <w:sz w:val="22"/>
          <w:szCs w:val="22"/>
        </w:rPr>
        <w:t>c</w:t>
      </w:r>
      <w:r w:rsidRPr="003C42AA">
        <w:rPr>
          <w:rFonts w:ascii="Arial" w:eastAsia="Arial" w:hAnsi="Arial" w:cs="Arial"/>
          <w:sz w:val="22"/>
          <w:szCs w:val="22"/>
        </w:rPr>
        <w:t>c</w:t>
      </w:r>
      <w:r w:rsidRPr="003C42AA">
        <w:rPr>
          <w:rFonts w:ascii="Arial" w:eastAsia="Arial" w:hAnsi="Arial" w:cs="Arial"/>
          <w:spacing w:val="-4"/>
          <w:sz w:val="22"/>
          <w:szCs w:val="22"/>
        </w:rPr>
        <w:t>ep</w:t>
      </w:r>
      <w:r w:rsidRPr="003C42AA">
        <w:rPr>
          <w:rFonts w:ascii="Arial" w:eastAsia="Arial" w:hAnsi="Arial" w:cs="Arial"/>
          <w:sz w:val="22"/>
          <w:szCs w:val="22"/>
        </w:rPr>
        <w:t>t</w:t>
      </w:r>
      <w:r w:rsidRPr="003C42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t</w:t>
      </w:r>
      <w:r w:rsidRPr="003C42AA">
        <w:rPr>
          <w:rFonts w:ascii="Arial" w:eastAsia="Arial" w:hAnsi="Arial" w:cs="Arial"/>
          <w:spacing w:val="1"/>
          <w:sz w:val="22"/>
          <w:szCs w:val="22"/>
        </w:rPr>
        <w:t>h</w:t>
      </w:r>
      <w:r w:rsidRPr="003C42AA">
        <w:rPr>
          <w:rFonts w:ascii="Arial" w:eastAsia="Arial" w:hAnsi="Arial" w:cs="Arial"/>
          <w:sz w:val="22"/>
          <w:szCs w:val="22"/>
        </w:rPr>
        <w:t>e</w:t>
      </w:r>
      <w:r w:rsidRPr="003C42AA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z w:val="22"/>
          <w:szCs w:val="22"/>
        </w:rPr>
        <w:t>l</w:t>
      </w:r>
      <w:r w:rsidRPr="003C42AA">
        <w:rPr>
          <w:rFonts w:ascii="Arial" w:eastAsia="Arial" w:hAnsi="Arial" w:cs="Arial"/>
          <w:spacing w:val="-4"/>
          <w:sz w:val="22"/>
          <w:szCs w:val="22"/>
        </w:rPr>
        <w:t>o</w:t>
      </w:r>
      <w:r w:rsidRPr="003C42AA">
        <w:rPr>
          <w:rFonts w:ascii="Arial" w:eastAsia="Arial" w:hAnsi="Arial" w:cs="Arial"/>
          <w:spacing w:val="-10"/>
          <w:sz w:val="22"/>
          <w:szCs w:val="22"/>
        </w:rPr>
        <w:t>w</w:t>
      </w:r>
      <w:r w:rsidRPr="003C42AA">
        <w:rPr>
          <w:rFonts w:ascii="Arial" w:eastAsia="Arial" w:hAnsi="Arial" w:cs="Arial"/>
          <w:spacing w:val="1"/>
          <w:sz w:val="22"/>
          <w:szCs w:val="22"/>
        </w:rPr>
        <w:t>e</w:t>
      </w:r>
      <w:r w:rsidRPr="003C42AA">
        <w:rPr>
          <w:rFonts w:ascii="Arial" w:eastAsia="Arial" w:hAnsi="Arial" w:cs="Arial"/>
          <w:spacing w:val="-5"/>
          <w:sz w:val="22"/>
          <w:szCs w:val="22"/>
        </w:rPr>
        <w:t>s</w:t>
      </w:r>
      <w:r w:rsidRPr="003C42AA">
        <w:rPr>
          <w:rFonts w:ascii="Arial" w:eastAsia="Arial" w:hAnsi="Arial" w:cs="Arial"/>
          <w:sz w:val="22"/>
          <w:szCs w:val="22"/>
        </w:rPr>
        <w:t>t</w:t>
      </w:r>
      <w:r w:rsidRPr="003C42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o</w:t>
      </w:r>
      <w:r w:rsidRPr="003C42AA">
        <w:rPr>
          <w:rFonts w:ascii="Arial" w:eastAsia="Arial" w:hAnsi="Arial" w:cs="Arial"/>
          <w:sz w:val="22"/>
          <w:szCs w:val="22"/>
        </w:rPr>
        <w:t>r</w:t>
      </w:r>
      <w:r w:rsidRPr="003C42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a</w:t>
      </w:r>
      <w:r w:rsidRPr="003C42AA">
        <w:rPr>
          <w:rFonts w:ascii="Arial" w:eastAsia="Arial" w:hAnsi="Arial" w:cs="Arial"/>
          <w:spacing w:val="1"/>
          <w:sz w:val="22"/>
          <w:szCs w:val="22"/>
        </w:rPr>
        <w:t>n</w:t>
      </w:r>
      <w:r w:rsidRPr="003C42AA">
        <w:rPr>
          <w:rFonts w:ascii="Arial" w:eastAsia="Arial" w:hAnsi="Arial" w:cs="Arial"/>
          <w:sz w:val="22"/>
          <w:szCs w:val="22"/>
        </w:rPr>
        <w:t>y</w:t>
      </w:r>
      <w:r w:rsidRPr="003C42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te</w:t>
      </w:r>
      <w:r w:rsidRPr="003C42AA">
        <w:rPr>
          <w:rFonts w:ascii="Arial" w:eastAsia="Arial" w:hAnsi="Arial" w:cs="Arial"/>
          <w:spacing w:val="1"/>
          <w:sz w:val="22"/>
          <w:szCs w:val="22"/>
        </w:rPr>
        <w:t>n</w:t>
      </w:r>
      <w:r w:rsidRPr="003C42AA">
        <w:rPr>
          <w:rFonts w:ascii="Arial" w:eastAsia="Arial" w:hAnsi="Arial" w:cs="Arial"/>
          <w:spacing w:val="-4"/>
          <w:sz w:val="22"/>
          <w:szCs w:val="22"/>
        </w:rPr>
        <w:t>de</w:t>
      </w:r>
      <w:r w:rsidRPr="003C42AA">
        <w:rPr>
          <w:rFonts w:ascii="Arial" w:eastAsia="Arial" w:hAnsi="Arial" w:cs="Arial"/>
          <w:spacing w:val="-3"/>
          <w:sz w:val="22"/>
          <w:szCs w:val="22"/>
        </w:rPr>
        <w:t>r</w:t>
      </w:r>
      <w:r w:rsidRPr="003C42AA">
        <w:rPr>
          <w:rFonts w:ascii="Arial" w:eastAsia="Arial" w:hAnsi="Arial" w:cs="Arial"/>
          <w:sz w:val="22"/>
          <w:szCs w:val="22"/>
        </w:rPr>
        <w:t>,</w:t>
      </w:r>
      <w:r w:rsidRPr="003C42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q</w:t>
      </w:r>
      <w:r w:rsidRPr="003C42AA">
        <w:rPr>
          <w:rFonts w:ascii="Arial" w:eastAsia="Arial" w:hAnsi="Arial" w:cs="Arial"/>
          <w:spacing w:val="1"/>
          <w:sz w:val="22"/>
          <w:szCs w:val="22"/>
        </w:rPr>
        <w:t>u</w:t>
      </w:r>
      <w:r w:rsidRPr="003C42AA">
        <w:rPr>
          <w:rFonts w:ascii="Arial" w:eastAsia="Arial" w:hAnsi="Arial" w:cs="Arial"/>
          <w:spacing w:val="-4"/>
          <w:sz w:val="22"/>
          <w:szCs w:val="22"/>
        </w:rPr>
        <w:t>ot</w:t>
      </w:r>
      <w:r w:rsidRPr="003C42AA">
        <w:rPr>
          <w:rFonts w:ascii="Arial" w:eastAsia="Arial" w:hAnsi="Arial" w:cs="Arial"/>
          <w:sz w:val="22"/>
          <w:szCs w:val="22"/>
        </w:rPr>
        <w:t>e</w:t>
      </w:r>
      <w:r w:rsidRPr="003C42AA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o</w:t>
      </w:r>
      <w:r w:rsidRPr="003C42AA">
        <w:rPr>
          <w:rFonts w:ascii="Arial" w:eastAsia="Arial" w:hAnsi="Arial" w:cs="Arial"/>
          <w:sz w:val="22"/>
          <w:szCs w:val="22"/>
        </w:rPr>
        <w:t xml:space="preserve">r </w:t>
      </w:r>
      <w:r w:rsidRPr="003C42AA">
        <w:rPr>
          <w:rFonts w:ascii="Arial" w:eastAsia="Arial" w:hAnsi="Arial" w:cs="Arial"/>
          <w:spacing w:val="-4"/>
          <w:sz w:val="22"/>
          <w:szCs w:val="22"/>
        </w:rPr>
        <w:t>e</w:t>
      </w:r>
      <w:r w:rsidRPr="003C42AA">
        <w:rPr>
          <w:rFonts w:ascii="Arial" w:eastAsia="Arial" w:hAnsi="Arial" w:cs="Arial"/>
          <w:spacing w:val="-5"/>
          <w:sz w:val="22"/>
          <w:szCs w:val="22"/>
        </w:rPr>
        <w:t>s</w:t>
      </w:r>
      <w:r w:rsidRPr="003C42AA">
        <w:rPr>
          <w:rFonts w:ascii="Arial" w:eastAsia="Arial" w:hAnsi="Arial" w:cs="Arial"/>
          <w:spacing w:val="-4"/>
          <w:sz w:val="22"/>
          <w:szCs w:val="22"/>
        </w:rPr>
        <w:t>t</w:t>
      </w:r>
      <w:r w:rsidRPr="003C42AA">
        <w:rPr>
          <w:rFonts w:ascii="Arial" w:eastAsia="Arial" w:hAnsi="Arial" w:cs="Arial"/>
          <w:spacing w:val="4"/>
          <w:sz w:val="22"/>
          <w:szCs w:val="22"/>
        </w:rPr>
        <w:t>i</w:t>
      </w:r>
      <w:r w:rsidRPr="003C42AA">
        <w:rPr>
          <w:rFonts w:ascii="Arial" w:eastAsia="Arial" w:hAnsi="Arial" w:cs="Arial"/>
          <w:spacing w:val="-13"/>
          <w:sz w:val="22"/>
          <w:szCs w:val="22"/>
        </w:rPr>
        <w:t>m</w:t>
      </w:r>
      <w:r w:rsidRPr="003C42AA">
        <w:rPr>
          <w:rFonts w:ascii="Arial" w:eastAsia="Arial" w:hAnsi="Arial" w:cs="Arial"/>
          <w:spacing w:val="1"/>
          <w:sz w:val="22"/>
          <w:szCs w:val="22"/>
        </w:rPr>
        <w:t>a</w:t>
      </w:r>
      <w:r w:rsidRPr="003C42AA">
        <w:rPr>
          <w:rFonts w:ascii="Arial" w:eastAsia="Arial" w:hAnsi="Arial" w:cs="Arial"/>
          <w:spacing w:val="-4"/>
          <w:sz w:val="22"/>
          <w:szCs w:val="22"/>
        </w:rPr>
        <w:t>te</w:t>
      </w:r>
      <w:r w:rsidRPr="003C42AA">
        <w:rPr>
          <w:rFonts w:ascii="Arial" w:eastAsia="Arial" w:hAnsi="Arial" w:cs="Arial"/>
          <w:sz w:val="22"/>
          <w:szCs w:val="22"/>
        </w:rPr>
        <w:t>.</w:t>
      </w:r>
    </w:p>
    <w:p w14:paraId="120C4E94" w14:textId="77777777" w:rsidR="003C42AA" w:rsidRPr="00CC6A19" w:rsidRDefault="003C42AA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0A6822A6" w14:textId="258EDA0B" w:rsidR="00426EA7" w:rsidRPr="00CC6A19" w:rsidRDefault="003C42AA" w:rsidP="002E73AB">
      <w:pPr>
        <w:tabs>
          <w:tab w:val="left" w:pos="1540"/>
        </w:tabs>
        <w:spacing w:line="275" w:lineRule="auto"/>
        <w:ind w:left="1554" w:right="67" w:hanging="36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hou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it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Council</w:t>
      </w:r>
      <w:r w:rsidR="000256AA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do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BD45ED" w:rsidRPr="00CC6A19">
        <w:rPr>
          <w:rFonts w:ascii="Arial" w:eastAsia="Arial" w:hAnsi="Arial" w:cs="Arial"/>
          <w:sz w:val="22"/>
          <w:szCs w:val="22"/>
        </w:rPr>
        <w:t>y tender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,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0256AA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0256AA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 xml:space="preserve"> is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0256AA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do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nge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ub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it 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quot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BD45ED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BD45ED" w:rsidRPr="00CC6A19">
        <w:rPr>
          <w:rFonts w:ascii="Arial" w:eastAsia="Arial" w:hAnsi="Arial" w:cs="Arial"/>
          <w:sz w:val="22"/>
          <w:szCs w:val="22"/>
        </w:rPr>
        <w:t>i</w:t>
      </w:r>
      <w:r w:rsidR="00BD45ED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BD45ED" w:rsidRPr="00CC6A19">
        <w:rPr>
          <w:rFonts w:ascii="Arial" w:eastAsia="Arial" w:hAnsi="Arial" w:cs="Arial"/>
          <w:sz w:val="22"/>
          <w:szCs w:val="22"/>
        </w:rPr>
        <w:t>i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BD45ED" w:rsidRPr="00CC6A19">
        <w:rPr>
          <w:rFonts w:ascii="Arial" w:eastAsia="Arial" w:hAnsi="Arial" w:cs="Arial"/>
          <w:sz w:val="22"/>
          <w:szCs w:val="22"/>
        </w:rPr>
        <w:t>n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-making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2AFC42D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0ADB2379" w14:textId="77777777" w:rsidR="00426EA7" w:rsidRPr="00CC6A19" w:rsidRDefault="00E6711C" w:rsidP="006847C2">
      <w:pPr>
        <w:tabs>
          <w:tab w:val="left" w:pos="960"/>
        </w:tabs>
        <w:spacing w:line="275" w:lineRule="auto"/>
        <w:ind w:left="963" w:right="7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12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Pr="00CC6A19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Y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S U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B</w:t>
      </w:r>
      <w:r w:rsidRPr="00CC6A19">
        <w:rPr>
          <w:rFonts w:ascii="Arial" w:eastAsia="Arial" w:hAnsi="Arial" w:cs="Arial"/>
          <w:b/>
          <w:sz w:val="22"/>
          <w:szCs w:val="22"/>
        </w:rPr>
        <w:t>U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IN</w:t>
      </w:r>
      <w:r w:rsidRPr="00CC6A19">
        <w:rPr>
          <w:rFonts w:ascii="Arial" w:eastAsia="Arial" w:hAnsi="Arial" w:cs="Arial"/>
          <w:b/>
          <w:sz w:val="22"/>
          <w:szCs w:val="22"/>
        </w:rPr>
        <w:t xml:space="preserve">G OR 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H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7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RUC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IO</w:t>
      </w:r>
      <w:r w:rsidRPr="00CC6A19">
        <w:rPr>
          <w:rFonts w:ascii="Arial" w:eastAsia="Arial" w:hAnsi="Arial" w:cs="Arial"/>
          <w:b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W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z w:val="22"/>
          <w:szCs w:val="22"/>
        </w:rPr>
        <w:t>KS</w:t>
      </w:r>
      <w:r w:rsidRPr="00CC6A19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z w:val="22"/>
          <w:szCs w:val="22"/>
        </w:rPr>
        <w:t>U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B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W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K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z w:val="22"/>
          <w:szCs w:val="22"/>
        </w:rPr>
        <w:t>)</w:t>
      </w:r>
    </w:p>
    <w:p w14:paraId="271CA723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29B14DD9" w14:textId="5E7C77ED" w:rsidR="00426EA7" w:rsidRPr="00CC6A19" w:rsidRDefault="00E6711C" w:rsidP="006847C2">
      <w:pPr>
        <w:spacing w:line="275" w:lineRule="auto"/>
        <w:ind w:left="963" w:right="72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12.1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1C2FE8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ct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4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r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enga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5F4964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o </w:t>
      </w:r>
      <w:r w:rsidR="00321B83">
        <w:rPr>
          <w:rFonts w:ascii="Arial" w:eastAsia="Arial" w:hAnsi="Arial" w:cs="Arial"/>
          <w:spacing w:val="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321B83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="00BD45ED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BD45ED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BD45ED"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="00BD45ED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BD45ED" w:rsidRPr="00CC6A19">
        <w:rPr>
          <w:rFonts w:ascii="Arial" w:eastAsia="Arial" w:hAnsi="Arial" w:cs="Arial"/>
          <w:sz w:val="22"/>
          <w:szCs w:val="22"/>
        </w:rPr>
        <w:t xml:space="preserve">ct to </w:t>
      </w:r>
      <w:r w:rsidR="00BD45ED" w:rsidRPr="00CC6A19">
        <w:rPr>
          <w:rFonts w:ascii="Arial" w:eastAsia="Arial" w:hAnsi="Arial" w:cs="Arial"/>
          <w:spacing w:val="5"/>
          <w:sz w:val="22"/>
          <w:szCs w:val="22"/>
        </w:rPr>
        <w:t>any</w:t>
      </w:r>
      <w:r w:rsidR="00BD45ED" w:rsidRPr="00CC6A19">
        <w:rPr>
          <w:rFonts w:ascii="Arial" w:eastAsia="Arial" w:hAnsi="Arial" w:cs="Arial"/>
          <w:sz w:val="22"/>
          <w:szCs w:val="22"/>
        </w:rPr>
        <w:t xml:space="preserve"> </w:t>
      </w:r>
      <w:r w:rsidR="00BD45ED" w:rsidRPr="00CC6A19">
        <w:rPr>
          <w:rFonts w:ascii="Arial" w:eastAsia="Arial" w:hAnsi="Arial" w:cs="Arial"/>
          <w:spacing w:val="4"/>
          <w:sz w:val="22"/>
          <w:szCs w:val="22"/>
        </w:rPr>
        <w:t>percentage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75FBE423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816CBF8" w14:textId="77777777" w:rsidR="00426EA7" w:rsidRPr="00CC6A19" w:rsidRDefault="00E6711C" w:rsidP="006847C2">
      <w:pPr>
        <w:spacing w:line="276" w:lineRule="auto"/>
        <w:ind w:left="963" w:right="6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12.2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1C2FE8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nta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5F4964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se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it is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pacing w:val="7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k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unde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 xml:space="preserve">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5</w:t>
      </w:r>
      <w:r w:rsidRPr="00CC6A19">
        <w:rPr>
          <w:rFonts w:ascii="Arial" w:eastAsia="Arial" w:hAnsi="Arial" w:cs="Arial"/>
          <w:sz w:val="22"/>
          <w:szCs w:val="22"/>
        </w:rPr>
        <w:t>%</w:t>
      </w:r>
      <w:r w:rsidRPr="00CC6A1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2D3F0BEC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224A485" w14:textId="77777777" w:rsidR="00426EA7" w:rsidRPr="00CC6A19" w:rsidRDefault="00E6711C" w:rsidP="006847C2">
      <w:pPr>
        <w:spacing w:line="275" w:lineRule="auto"/>
        <w:ind w:left="963" w:right="6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12.3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1C2FE8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m</w:t>
      </w:r>
      <w:r w:rsidRPr="00CC6A19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st</w:t>
      </w:r>
      <w:r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1DFA">
        <w:rPr>
          <w:rFonts w:ascii="Arial" w:eastAsia="Arial" w:hAnsi="Arial" w:cs="Arial"/>
          <w:spacing w:val="1"/>
          <w:sz w:val="22"/>
          <w:szCs w:val="22"/>
        </w:rPr>
        <w:t xml:space="preserve">the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be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nfo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xc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on.</w:t>
      </w:r>
    </w:p>
    <w:p w14:paraId="651E9592" w14:textId="77777777" w:rsidR="004734D7" w:rsidRDefault="004734D7" w:rsidP="006847C2">
      <w:pPr>
        <w:spacing w:line="275" w:lineRule="auto"/>
        <w:ind w:left="963" w:right="75" w:hanging="850"/>
        <w:rPr>
          <w:rFonts w:ascii="Arial" w:eastAsia="Arial" w:hAnsi="Arial" w:cs="Arial"/>
          <w:sz w:val="22"/>
          <w:szCs w:val="22"/>
        </w:rPr>
      </w:pPr>
    </w:p>
    <w:p w14:paraId="417E95BD" w14:textId="64622FFE" w:rsidR="00426EA7" w:rsidRPr="00CC6A19" w:rsidRDefault="00E6711C" w:rsidP="006847C2">
      <w:pPr>
        <w:spacing w:line="275" w:lineRule="auto"/>
        <w:ind w:left="963" w:right="75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b/>
          <w:spacing w:val="-4"/>
          <w:sz w:val="22"/>
          <w:szCs w:val="22"/>
        </w:rPr>
        <w:t>3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4734D7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SS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z w:val="22"/>
          <w:szCs w:val="22"/>
        </w:rPr>
        <w:t>,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z w:val="22"/>
          <w:szCs w:val="22"/>
        </w:rPr>
        <w:t>O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AN</w:t>
      </w:r>
      <w:r w:rsidRPr="00CC6A19">
        <w:rPr>
          <w:rFonts w:ascii="Arial" w:eastAsia="Arial" w:hAnsi="Arial" w:cs="Arial"/>
          <w:b/>
          <w:sz w:val="22"/>
          <w:szCs w:val="22"/>
        </w:rPr>
        <w:t>D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7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CC6A19">
        <w:rPr>
          <w:rFonts w:ascii="Arial" w:eastAsia="Arial" w:hAnsi="Arial" w:cs="Arial"/>
          <w:b/>
          <w:sz w:val="22"/>
          <w:szCs w:val="22"/>
        </w:rPr>
        <w:t>S</w:t>
      </w:r>
    </w:p>
    <w:p w14:paraId="269E314A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61764103" w14:textId="25D80C06" w:rsidR="00426EA7" w:rsidRPr="00CC6A19" w:rsidRDefault="00E6711C" w:rsidP="006847C2">
      <w:pPr>
        <w:spacing w:line="276" w:lineRule="auto"/>
        <w:ind w:left="1003" w:right="108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3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z w:val="22"/>
          <w:szCs w:val="22"/>
        </w:rPr>
        <w:t xml:space="preserve"> 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ke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z w:val="22"/>
          <w:szCs w:val="22"/>
        </w:rPr>
        <w:t>ts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deed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d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Lan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734D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a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ten</w:t>
      </w:r>
      <w:r w:rsidRPr="00CC6A19">
        <w:rPr>
          <w:rFonts w:ascii="Arial" w:eastAsia="Arial" w:hAnsi="Arial" w:cs="Arial"/>
          <w:sz w:val="22"/>
          <w:szCs w:val="22"/>
        </w:rPr>
        <w:t xml:space="preserve">t,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nat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, 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 xml:space="preserve">,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Pr="00CC6A19">
        <w:rPr>
          <w:rFonts w:ascii="Arial" w:eastAsia="Arial" w:hAnsi="Arial" w:cs="Arial"/>
          <w:sz w:val="22"/>
          <w:szCs w:val="22"/>
        </w:rPr>
        <w:t>ld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ith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 xml:space="preserve">it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4734134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E85DD83" w14:textId="24A801E3" w:rsidR="00426EA7" w:rsidRPr="00CC6A19" w:rsidRDefault="00E6711C" w:rsidP="006847C2">
      <w:pPr>
        <w:spacing w:line="275" w:lineRule="auto"/>
        <w:ind w:left="1003" w:right="109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3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eab</w:t>
      </w:r>
      <w:r w:rsidRPr="00CC6A19">
        <w:rPr>
          <w:rFonts w:ascii="Arial" w:eastAsia="Arial" w:hAnsi="Arial" w:cs="Arial"/>
          <w:sz w:val="22"/>
          <w:szCs w:val="22"/>
        </w:rPr>
        <w:t>le</w:t>
      </w:r>
      <w:r w:rsidRPr="00CC6A19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ld, 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2"/>
          <w:sz w:val="22"/>
          <w:szCs w:val="22"/>
        </w:rPr>
        <w:t>f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autho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toget</w:t>
      </w:r>
      <w:r w:rsidRPr="00CC6A19">
        <w:rPr>
          <w:rFonts w:ascii="Arial" w:eastAsia="Arial" w:hAnsi="Arial" w:cs="Arial"/>
          <w:spacing w:val="2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 xml:space="preserve">ith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 la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1A6743">
        <w:rPr>
          <w:rFonts w:ascii="Arial" w:eastAsia="Arial" w:hAnsi="Arial" w:cs="Arial"/>
          <w:sz w:val="22"/>
          <w:szCs w:val="22"/>
        </w:rPr>
        <w:t>.</w:t>
      </w:r>
    </w:p>
    <w:p w14:paraId="42EF2083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7BF6B102" w14:textId="7DA808CD" w:rsidR="00426EA7" w:rsidRDefault="00E6711C" w:rsidP="004A17AE">
      <w:pPr>
        <w:spacing w:line="276" w:lineRule="auto"/>
        <w:ind w:left="1003" w:right="112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3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.3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nte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in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and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othe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p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ou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toge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ith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ent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2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t in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o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 xml:space="preserve">in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f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 xml:space="preserve">y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atte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ann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 xml:space="preserve">g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enan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)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1"/>
          <w:sz w:val="22"/>
          <w:szCs w:val="22"/>
        </w:rPr>
        <w:t>g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ethe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CC6A19">
        <w:rPr>
          <w:rFonts w:ascii="Arial" w:eastAsia="Arial" w:hAnsi="Arial" w:cs="Arial"/>
          <w:sz w:val="22"/>
          <w:szCs w:val="22"/>
        </w:rPr>
        <w:t xml:space="preserve">n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adequa</w:t>
      </w:r>
      <w:r w:rsidRPr="00CC6A19">
        <w:rPr>
          <w:rFonts w:ascii="Arial" w:eastAsia="Arial" w:hAnsi="Arial" w:cs="Arial"/>
          <w:sz w:val="22"/>
          <w:szCs w:val="22"/>
        </w:rPr>
        <w:t>te</w:t>
      </w:r>
      <w:r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co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h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to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e)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1FFE83C1" w14:textId="77777777" w:rsidR="0066205D" w:rsidRDefault="0066205D" w:rsidP="004A17AE">
      <w:pPr>
        <w:spacing w:line="276" w:lineRule="auto"/>
        <w:ind w:left="1003" w:right="112" w:hanging="850"/>
        <w:rPr>
          <w:rFonts w:ascii="Arial" w:eastAsia="Arial" w:hAnsi="Arial" w:cs="Arial"/>
          <w:sz w:val="22"/>
          <w:szCs w:val="22"/>
        </w:rPr>
      </w:pPr>
    </w:p>
    <w:p w14:paraId="0F5860DF" w14:textId="24C4AEE4" w:rsidR="0066205D" w:rsidRPr="00CC6A19" w:rsidRDefault="0066205D" w:rsidP="004A17AE">
      <w:pPr>
        <w:spacing w:line="276" w:lineRule="auto"/>
        <w:ind w:left="1003" w:right="112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E90667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.4</w:t>
      </w:r>
      <w:r>
        <w:rPr>
          <w:rFonts w:ascii="Arial" w:eastAsia="Arial" w:hAnsi="Arial" w:cs="Arial"/>
          <w:sz w:val="22"/>
          <w:szCs w:val="22"/>
        </w:rPr>
        <w:tab/>
        <w:t>No real property (interests in land) shall be purchased or acquired without the authority of the full Council. In each case a report in writing shall be provided to the Council in respect of valuation and surveyed condition of the property (including matters such as planning permissions and covenants) together with a proper business case (including an adequate level of consultation with the electorate).</w:t>
      </w:r>
    </w:p>
    <w:p w14:paraId="7B40C95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828416B" w14:textId="59037752" w:rsidR="00426EA7" w:rsidRPr="00CC6A19" w:rsidRDefault="004A17AE" w:rsidP="006847C2">
      <w:pPr>
        <w:spacing w:line="275" w:lineRule="auto"/>
        <w:ind w:left="1003" w:right="110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3</w:t>
      </w:r>
      <w:r>
        <w:rPr>
          <w:rFonts w:ascii="Arial" w:eastAsia="Arial" w:hAnsi="Arial" w:cs="Arial"/>
          <w:spacing w:val="-4"/>
          <w:sz w:val="22"/>
          <w:szCs w:val="22"/>
        </w:rPr>
        <w:t>.4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6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j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ly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z w:val="22"/>
          <w:szCs w:val="22"/>
        </w:rPr>
        <w:t>it 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4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.</w:t>
      </w:r>
      <w:r w:rsidR="00E6711C" w:rsidRPr="00CC6A19">
        <w:rPr>
          <w:rFonts w:ascii="Arial" w:eastAsia="Arial" w:hAnsi="Arial" w:cs="Arial"/>
          <w:sz w:val="22"/>
          <w:szCs w:val="22"/>
        </w:rPr>
        <w:t>2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tang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ty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pu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qu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re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="00E6711C" w:rsidRPr="00CC6A19">
        <w:rPr>
          <w:rFonts w:ascii="Arial" w:eastAsia="Arial" w:hAnsi="Arial" w:cs="Arial"/>
          <w:sz w:val="22"/>
          <w:szCs w:val="22"/>
        </w:rPr>
        <w:t>he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4734D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a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fu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bu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ca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4B4D7232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3F878E9A" w14:textId="6B3FAA52" w:rsidR="00426EA7" w:rsidRPr="00CC6A19" w:rsidRDefault="004A17AE" w:rsidP="006847C2">
      <w:pPr>
        <w:spacing w:line="275" w:lineRule="auto"/>
        <w:ind w:left="1003" w:right="115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3</w:t>
      </w:r>
      <w:r>
        <w:rPr>
          <w:rFonts w:ascii="Arial" w:eastAsia="Arial" w:hAnsi="Arial" w:cs="Arial"/>
          <w:spacing w:val="-4"/>
          <w:sz w:val="22"/>
          <w:szCs w:val="22"/>
        </w:rPr>
        <w:t>.5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="00E6711C"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te</w:t>
      </w:r>
      <w:r w:rsidR="00E6711C"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d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st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z w:val="22"/>
          <w:szCs w:val="22"/>
        </w:rPr>
        <w:t>ts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is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ep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u</w:t>
      </w:r>
      <w:r w:rsidR="00E6711C" w:rsidRPr="00CC6A19">
        <w:rPr>
          <w:rFonts w:ascii="Arial" w:eastAsia="Arial" w:hAnsi="Arial" w:cs="Arial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nue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ten</w:t>
      </w:r>
      <w:r w:rsidR="00E6711C" w:rsidRPr="00CC6A19">
        <w:rPr>
          <w:rFonts w:ascii="Arial" w:eastAsia="Arial" w:hAnsi="Arial" w:cs="Arial"/>
          <w:sz w:val="22"/>
          <w:szCs w:val="22"/>
        </w:rPr>
        <w:t>ce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ts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in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annua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ly in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j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hea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h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fet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as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et</w:t>
      </w:r>
      <w:r w:rsidR="00E6711C" w:rsidRPr="00CC6A19">
        <w:rPr>
          <w:rFonts w:ascii="Arial" w:eastAsia="Arial" w:hAnsi="Arial" w:cs="Arial"/>
          <w:sz w:val="22"/>
          <w:szCs w:val="22"/>
        </w:rPr>
        <w:t>s.</w:t>
      </w:r>
    </w:p>
    <w:p w14:paraId="2093CA67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28954D54" w14:textId="3CD14263" w:rsidR="00426EA7" w:rsidRPr="00CC6A19" w:rsidRDefault="00E6711C" w:rsidP="006847C2">
      <w:pPr>
        <w:ind w:left="153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b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b/>
          <w:spacing w:val="-4"/>
          <w:sz w:val="22"/>
          <w:szCs w:val="22"/>
        </w:rPr>
        <w:t>4</w:t>
      </w:r>
      <w:r w:rsidRPr="00CC6A19">
        <w:rPr>
          <w:rFonts w:ascii="Arial" w:eastAsia="Arial" w:hAnsi="Arial" w:cs="Arial"/>
          <w:b/>
          <w:sz w:val="22"/>
          <w:szCs w:val="22"/>
        </w:rPr>
        <w:t>.</w:t>
      </w:r>
      <w:r w:rsidR="00202C91">
        <w:rPr>
          <w:rFonts w:ascii="Arial" w:eastAsia="Arial" w:hAnsi="Arial" w:cs="Arial"/>
          <w:b/>
          <w:sz w:val="22"/>
          <w:szCs w:val="22"/>
        </w:rPr>
        <w:tab/>
      </w:r>
      <w:r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CC6A19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Pr="00CC6A19">
        <w:rPr>
          <w:rFonts w:ascii="Arial" w:eastAsia="Arial" w:hAnsi="Arial" w:cs="Arial"/>
          <w:b/>
          <w:sz w:val="22"/>
          <w:szCs w:val="22"/>
        </w:rPr>
        <w:t>R</w:t>
      </w:r>
      <w:r w:rsidRPr="00CC6A1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CC6A19">
        <w:rPr>
          <w:rFonts w:ascii="Arial" w:eastAsia="Arial" w:hAnsi="Arial" w:cs="Arial"/>
          <w:b/>
          <w:sz w:val="22"/>
          <w:szCs w:val="22"/>
        </w:rPr>
        <w:t>N</w:t>
      </w:r>
      <w:r w:rsidRPr="00CC6A19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CC6A19">
        <w:rPr>
          <w:rFonts w:ascii="Arial" w:eastAsia="Arial" w:hAnsi="Arial" w:cs="Arial"/>
          <w:b/>
          <w:sz w:val="22"/>
          <w:szCs w:val="22"/>
        </w:rPr>
        <w:t>E</w:t>
      </w:r>
    </w:p>
    <w:p w14:paraId="2503B197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D89B199" w14:textId="0B917D24" w:rsidR="00426EA7" w:rsidRPr="00CC6A19" w:rsidRDefault="00E6711C" w:rsidP="006847C2">
      <w:pPr>
        <w:spacing w:line="275" w:lineRule="auto"/>
        <w:ind w:left="1003" w:right="113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4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.1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g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annua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k</w:t>
      </w:r>
      <w:r w:rsidRPr="00CC6A19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(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Pr="00CC6A19">
        <w:rPr>
          <w:rFonts w:ascii="Arial" w:eastAsia="Arial" w:hAnsi="Arial" w:cs="Arial"/>
          <w:sz w:val="22"/>
          <w:szCs w:val="22"/>
        </w:rPr>
        <w:t>r</w:t>
      </w:r>
      <w:r w:rsidRPr="00CC6A19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gu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2E73AB">
        <w:rPr>
          <w:rFonts w:ascii="Arial" w:eastAsia="Arial" w:hAnsi="Arial" w:cs="Arial"/>
          <w:spacing w:val="-4"/>
          <w:sz w:val="22"/>
          <w:szCs w:val="22"/>
        </w:rPr>
        <w:t>16</w:t>
      </w:r>
      <w:r w:rsidRPr="00CC6A19">
        <w:rPr>
          <w:rFonts w:ascii="Arial" w:eastAsia="Arial" w:hAnsi="Arial" w:cs="Arial"/>
          <w:spacing w:val="-3"/>
          <w:sz w:val="22"/>
          <w:szCs w:val="22"/>
        </w:rPr>
        <w:t>)</w:t>
      </w:r>
      <w:r w:rsidRPr="00CC6A19">
        <w:rPr>
          <w:rFonts w:ascii="Arial" w:eastAsia="Arial" w:hAnsi="Arial" w:cs="Arial"/>
          <w:sz w:val="22"/>
          <w:szCs w:val="22"/>
        </w:rPr>
        <w:t>,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effe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 xml:space="preserve">s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neg</w:t>
      </w:r>
      <w:r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n</w:t>
      </w:r>
      <w:r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-3"/>
          <w:sz w:val="22"/>
          <w:szCs w:val="22"/>
        </w:rPr>
        <w:t>'</w:t>
      </w:r>
      <w:r w:rsidRPr="00CC6A19">
        <w:rPr>
          <w:rFonts w:ascii="Arial" w:eastAsia="Arial" w:hAnsi="Arial" w:cs="Arial"/>
          <w:sz w:val="22"/>
          <w:szCs w:val="22"/>
        </w:rPr>
        <w:t>s 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s.</w:t>
      </w:r>
    </w:p>
    <w:p w14:paraId="38288749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6B0F3B79" w14:textId="63A900A9" w:rsidR="00426EA7" w:rsidRPr="00CC6A19" w:rsidRDefault="00E6711C" w:rsidP="006847C2">
      <w:pPr>
        <w:spacing w:line="277" w:lineRule="auto"/>
        <w:ind w:left="1003" w:right="111" w:hanging="850"/>
        <w:rPr>
          <w:rFonts w:ascii="Arial" w:eastAsia="Arial" w:hAnsi="Arial" w:cs="Arial"/>
          <w:sz w:val="22"/>
          <w:szCs w:val="22"/>
        </w:rPr>
      </w:pPr>
      <w:r w:rsidRPr="00CC6A19"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4</w:t>
      </w:r>
      <w:r w:rsidRPr="00CC6A19">
        <w:rPr>
          <w:rFonts w:ascii="Arial" w:eastAsia="Arial" w:hAnsi="Arial" w:cs="Arial"/>
          <w:spacing w:val="-4"/>
          <w:sz w:val="22"/>
          <w:szCs w:val="22"/>
        </w:rPr>
        <w:t>.2</w:t>
      </w:r>
      <w:r w:rsidRPr="00CC6A19">
        <w:rPr>
          <w:rFonts w:ascii="Arial" w:eastAsia="Arial" w:hAnsi="Arial" w:cs="Arial"/>
          <w:sz w:val="22"/>
          <w:szCs w:val="22"/>
        </w:rPr>
        <w:t>.</w:t>
      </w:r>
      <w:r w:rsidR="004734D7">
        <w:rPr>
          <w:rFonts w:ascii="Arial" w:eastAsia="Arial" w:hAnsi="Arial" w:cs="Arial"/>
          <w:sz w:val="22"/>
          <w:szCs w:val="22"/>
        </w:rPr>
        <w:tab/>
      </w:r>
      <w:r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p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a</w:t>
      </w:r>
      <w:r w:rsidRPr="00CC6A19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Pr="00CC6A19">
        <w:rPr>
          <w:rFonts w:ascii="Arial" w:eastAsia="Arial" w:hAnsi="Arial" w:cs="Arial"/>
          <w:sz w:val="22"/>
          <w:szCs w:val="22"/>
        </w:rPr>
        <w:t>f</w:t>
      </w:r>
      <w:r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z w:val="22"/>
          <w:szCs w:val="22"/>
        </w:rPr>
        <w:t>ll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4"/>
          <w:sz w:val="22"/>
          <w:szCs w:val="22"/>
        </w:rPr>
        <w:t>ff</w:t>
      </w:r>
      <w:r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Pr="00CC6A19">
        <w:rPr>
          <w:rFonts w:ascii="Arial" w:eastAsia="Arial" w:hAnsi="Arial" w:cs="Arial"/>
          <w:sz w:val="22"/>
          <w:szCs w:val="22"/>
        </w:rPr>
        <w:t>e</w:t>
      </w:r>
      <w:r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4"/>
          <w:sz w:val="22"/>
          <w:szCs w:val="22"/>
        </w:rPr>
        <w:t>Council</w:t>
      </w:r>
      <w:r w:rsidRPr="00CC6A1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Pr="00CC6A19">
        <w:rPr>
          <w:rFonts w:ascii="Arial" w:eastAsia="Arial" w:hAnsi="Arial" w:cs="Arial"/>
          <w:sz w:val="22"/>
          <w:szCs w:val="22"/>
        </w:rPr>
        <w:t xml:space="preserve">e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z w:val="22"/>
          <w:szCs w:val="22"/>
        </w:rPr>
        <w:t>is</w:t>
      </w:r>
      <w:r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Pr="00CC6A19">
        <w:rPr>
          <w:rFonts w:ascii="Arial" w:eastAsia="Arial" w:hAnsi="Arial" w:cs="Arial"/>
          <w:sz w:val="22"/>
          <w:szCs w:val="22"/>
        </w:rPr>
        <w:t>s</w:t>
      </w:r>
      <w:r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co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t</w:t>
      </w:r>
      <w:r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eb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4"/>
          <w:sz w:val="22"/>
          <w:szCs w:val="22"/>
        </w:rPr>
        <w:t xml:space="preserve"> an</w:t>
      </w:r>
      <w:r w:rsidRPr="00CC6A19">
        <w:rPr>
          <w:rFonts w:ascii="Arial" w:eastAsia="Arial" w:hAnsi="Arial" w:cs="Arial"/>
          <w:sz w:val="22"/>
          <w:szCs w:val="22"/>
        </w:rPr>
        <w:t>d</w:t>
      </w:r>
      <w:r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4"/>
          <w:sz w:val="22"/>
          <w:szCs w:val="22"/>
        </w:rPr>
        <w:t>annua</w:t>
      </w:r>
      <w:r w:rsidRPr="00CC6A19">
        <w:rPr>
          <w:rFonts w:ascii="Arial" w:eastAsia="Arial" w:hAnsi="Arial" w:cs="Arial"/>
          <w:sz w:val="22"/>
          <w:szCs w:val="22"/>
        </w:rPr>
        <w:t>l</w:t>
      </w:r>
      <w:r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Pr="00CC6A19">
        <w:rPr>
          <w:rFonts w:ascii="Arial" w:eastAsia="Arial" w:hAnsi="Arial" w:cs="Arial"/>
          <w:sz w:val="22"/>
          <w:szCs w:val="22"/>
        </w:rPr>
        <w:t>y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Pr="00CC6A19">
        <w:rPr>
          <w:rFonts w:ascii="Arial" w:eastAsia="Arial" w:hAnsi="Arial" w:cs="Arial"/>
          <w:sz w:val="22"/>
          <w:szCs w:val="22"/>
        </w:rPr>
        <w:t>iew</w:t>
      </w:r>
      <w:r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CC6A19">
        <w:rPr>
          <w:rFonts w:ascii="Arial" w:eastAsia="Arial" w:hAnsi="Arial" w:cs="Arial"/>
          <w:sz w:val="22"/>
          <w:szCs w:val="22"/>
        </w:rPr>
        <w:t>i</w:t>
      </w:r>
      <w:r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Pr="00CC6A19">
        <w:rPr>
          <w:rFonts w:ascii="Arial" w:eastAsia="Arial" w:hAnsi="Arial" w:cs="Arial"/>
          <w:sz w:val="22"/>
          <w:szCs w:val="22"/>
        </w:rPr>
        <w:t>.</w:t>
      </w:r>
    </w:p>
    <w:p w14:paraId="20BD9A1A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03D5D4A" w14:textId="279B053D" w:rsidR="00426EA7" w:rsidRPr="00CC6A19" w:rsidRDefault="004734D7" w:rsidP="006847C2">
      <w:pPr>
        <w:spacing w:line="275" w:lineRule="auto"/>
        <w:ind w:left="963" w:right="73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>.3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53194">
        <w:rPr>
          <w:rFonts w:ascii="Arial" w:eastAsia="Arial" w:hAnsi="Arial" w:cs="Arial"/>
          <w:spacing w:val="-5"/>
          <w:sz w:val="22"/>
          <w:szCs w:val="22"/>
        </w:rPr>
        <w:t>Clerk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A5625">
        <w:rPr>
          <w:rFonts w:ascii="Arial" w:eastAsia="Arial" w:hAnsi="Arial" w:cs="Arial"/>
          <w:spacing w:val="-5"/>
          <w:sz w:val="22"/>
          <w:szCs w:val="22"/>
        </w:rPr>
        <w:t>upon being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y 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li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li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ly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d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c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7A5625">
        <w:rPr>
          <w:rFonts w:ascii="Arial" w:eastAsia="Arial" w:hAnsi="Arial" w:cs="Arial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epo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1"/>
          <w:sz w:val="22"/>
          <w:szCs w:val="22"/>
        </w:rPr>
        <w:t xml:space="preserve">the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x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2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ng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0C136CF1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1D5FBB4D" w14:textId="7823D2D7" w:rsidR="00426EA7" w:rsidRPr="00CC6A19" w:rsidRDefault="004734D7" w:rsidP="002E73AB">
      <w:pPr>
        <w:spacing w:line="277" w:lineRule="auto"/>
        <w:ind w:left="963" w:right="69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>.4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6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8"/>
          <w:sz w:val="22"/>
          <w:szCs w:val="22"/>
        </w:rPr>
        <w:t>members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sha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ude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su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ab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le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m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gua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ce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m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k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x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de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="00E6711C" w:rsidRPr="00CC6A19">
        <w:rPr>
          <w:rFonts w:ascii="Arial" w:eastAsia="Arial" w:hAnsi="Arial" w:cs="Arial"/>
          <w:sz w:val="22"/>
          <w:szCs w:val="22"/>
        </w:rPr>
        <w:t>ly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0778F9">
        <w:rPr>
          <w:rFonts w:ascii="Arial" w:eastAsia="Arial" w:hAnsi="Arial" w:cs="Arial"/>
          <w:sz w:val="22"/>
          <w:szCs w:val="22"/>
        </w:rPr>
        <w:t>Committee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0A392C6A" w14:textId="77777777" w:rsidR="00E53194" w:rsidRDefault="00E53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0583F9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23FDFCA1" w14:textId="213179C1" w:rsidR="00426EA7" w:rsidRPr="00CC6A19" w:rsidRDefault="002E73AB" w:rsidP="006847C2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b/>
          <w:spacing w:val="-4"/>
          <w:sz w:val="22"/>
          <w:szCs w:val="22"/>
        </w:rPr>
        <w:t>5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.</w:t>
      </w:r>
      <w:r w:rsidR="00202C91">
        <w:rPr>
          <w:rFonts w:ascii="Arial" w:eastAsia="Arial" w:hAnsi="Arial" w:cs="Arial"/>
          <w:b/>
          <w:sz w:val="22"/>
          <w:szCs w:val="22"/>
        </w:rPr>
        <w:tab/>
      </w:r>
      <w:r w:rsidR="00E6711C" w:rsidRPr="00CC6A19">
        <w:rPr>
          <w:rFonts w:ascii="Arial" w:eastAsia="Arial" w:hAnsi="Arial" w:cs="Arial"/>
          <w:b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b/>
          <w:spacing w:val="-10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b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T</w:t>
      </w:r>
    </w:p>
    <w:p w14:paraId="68F21D90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29B9978C" w14:textId="0633FD92" w:rsidR="00426EA7" w:rsidRPr="00CC6A19" w:rsidRDefault="002E73AB" w:rsidP="006847C2">
      <w:pPr>
        <w:spacing w:line="276" w:lineRule="auto"/>
        <w:ind w:left="963" w:right="73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5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.1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is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le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pu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sk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="00202C9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epa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app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y 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k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ts in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po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tat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nag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z w:val="22"/>
          <w:szCs w:val="22"/>
        </w:rPr>
        <w:t>ts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ie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C6A19">
        <w:rPr>
          <w:rFonts w:ascii="Arial" w:eastAsia="Arial" w:hAnsi="Arial" w:cs="Arial"/>
          <w:sz w:val="22"/>
          <w:szCs w:val="22"/>
        </w:rPr>
        <w:t>st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13C326F3" w14:textId="77777777" w:rsidR="00426EA7" w:rsidRPr="00CC6A19" w:rsidRDefault="00426EA7" w:rsidP="006847C2">
      <w:pPr>
        <w:spacing w:line="140" w:lineRule="exact"/>
        <w:rPr>
          <w:rFonts w:ascii="Arial" w:hAnsi="Arial" w:cs="Arial"/>
          <w:sz w:val="22"/>
          <w:szCs w:val="22"/>
        </w:rPr>
      </w:pPr>
    </w:p>
    <w:p w14:paraId="5D99C4E4" w14:textId="1DBBA8AE" w:rsidR="00426EA7" w:rsidRPr="00CC6A19" w:rsidRDefault="002E73AB" w:rsidP="006847C2">
      <w:pPr>
        <w:spacing w:line="275" w:lineRule="auto"/>
        <w:ind w:left="963" w:right="71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5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.2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he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con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ty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pr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epa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dr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af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k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ud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anag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ls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adopt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4853B841" w14:textId="77777777" w:rsidR="00426EA7" w:rsidRPr="00CC6A19" w:rsidRDefault="00426EA7" w:rsidP="006847C2">
      <w:pPr>
        <w:spacing w:line="200" w:lineRule="exact"/>
        <w:rPr>
          <w:rFonts w:ascii="Arial" w:hAnsi="Arial" w:cs="Arial"/>
          <w:sz w:val="22"/>
          <w:szCs w:val="22"/>
        </w:rPr>
      </w:pPr>
    </w:p>
    <w:p w14:paraId="5847BFD8" w14:textId="769F64EB" w:rsidR="00426EA7" w:rsidRPr="00CC6A19" w:rsidRDefault="002E73AB" w:rsidP="006847C2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b/>
          <w:spacing w:val="-4"/>
          <w:sz w:val="22"/>
          <w:szCs w:val="22"/>
        </w:rPr>
        <w:t>6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.</w:t>
      </w:r>
      <w:r w:rsidR="00202C91">
        <w:rPr>
          <w:rFonts w:ascii="Arial" w:eastAsia="Arial" w:hAnsi="Arial" w:cs="Arial"/>
          <w:b/>
          <w:sz w:val="22"/>
          <w:szCs w:val="22"/>
        </w:rPr>
        <w:tab/>
      </w:r>
      <w:r w:rsidR="00E6711C" w:rsidRPr="00CC6A19">
        <w:rPr>
          <w:rFonts w:ascii="Arial" w:eastAsia="Arial" w:hAnsi="Arial" w:cs="Arial"/>
          <w:b/>
          <w:spacing w:val="-6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b/>
          <w:spacing w:val="-6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b/>
          <w:spacing w:val="-9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AN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b/>
          <w:spacing w:val="-7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>IO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b/>
          <w:spacing w:val="2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AL</w:t>
      </w:r>
      <w:r w:rsidR="00E6711C" w:rsidRPr="00CC6A19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b/>
          <w:spacing w:val="7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b/>
          <w:spacing w:val="-9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b/>
          <w:sz w:val="22"/>
          <w:szCs w:val="22"/>
        </w:rPr>
        <w:t>NS</w:t>
      </w:r>
    </w:p>
    <w:p w14:paraId="50125231" w14:textId="77777777" w:rsidR="00426EA7" w:rsidRPr="00CC6A19" w:rsidRDefault="00426EA7" w:rsidP="006847C2">
      <w:pPr>
        <w:spacing w:line="240" w:lineRule="exact"/>
        <w:rPr>
          <w:rFonts w:ascii="Arial" w:hAnsi="Arial" w:cs="Arial"/>
          <w:sz w:val="22"/>
          <w:szCs w:val="22"/>
        </w:rPr>
      </w:pPr>
    </w:p>
    <w:p w14:paraId="39A50BC4" w14:textId="0F997A6D" w:rsidR="00202C91" w:rsidRDefault="00050C4C" w:rsidP="006847C2">
      <w:pPr>
        <w:spacing w:line="275" w:lineRule="auto"/>
        <w:ind w:left="963" w:right="67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BD7E87" wp14:editId="005BAB77">
                <wp:simplePos x="0" y="0"/>
                <wp:positionH relativeFrom="page">
                  <wp:posOffset>701040</wp:posOffset>
                </wp:positionH>
                <wp:positionV relativeFrom="page">
                  <wp:posOffset>9966960</wp:posOffset>
                </wp:positionV>
                <wp:extent cx="6159500" cy="0"/>
                <wp:effectExtent l="5715" t="13335" r="698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0"/>
                          <a:chOff x="1104" y="15696"/>
                          <a:chExt cx="970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15696"/>
                            <a:ext cx="970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700"/>
                              <a:gd name="T2" fmla="+- 0 10804 1104"/>
                              <a:gd name="T3" fmla="*/ T2 w 9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1A82E" id="Group 2" o:spid="_x0000_s1026" style="position:absolute;margin-left:55.2pt;margin-top:784.8pt;width:485pt;height:0;z-index:-251654144;mso-position-horizontal-relative:page;mso-position-vertical-relative:page" coordorigin="1104,15696" coordsize="9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">
                <v:shape id="Freeform 3" o:spid="_x0000_s1027" style="position:absolute;left:1104;top:15696;width:9700;height:0;visibility:visible;mso-wrap-style:square;v-text-anchor:top" coordsize="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" path="m,l9700,e" filled="f" strokeweight=".58pt">
                  <v:path arrowok="t" o:connecttype="custom" o:connectlocs="0,0;9700,0" o:connectangles="0,0"/>
                </v:shape>
                <w10:wrap anchorx="page" anchory="page"/>
              </v:group>
            </w:pict>
          </mc:Fallback>
        </mc:AlternateContent>
      </w:r>
      <w:r w:rsidR="002E73AB"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6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.1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="00E6711C" w:rsidRPr="00CC6A19">
        <w:rPr>
          <w:rFonts w:ascii="Arial" w:eastAsia="Arial" w:hAnsi="Arial" w:cs="Arial"/>
          <w:sz w:val="22"/>
          <w:szCs w:val="22"/>
        </w:rPr>
        <w:t>ty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iew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6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5F4964">
        <w:rPr>
          <w:rFonts w:ascii="Arial" w:eastAsia="Arial" w:hAnsi="Arial" w:cs="Arial"/>
          <w:sz w:val="22"/>
          <w:szCs w:val="22"/>
        </w:rPr>
        <w:t>to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.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DE218A">
        <w:rPr>
          <w:rFonts w:ascii="Arial" w:eastAsia="Arial" w:hAnsi="Arial" w:cs="Arial"/>
          <w:spacing w:val="-5"/>
          <w:sz w:val="22"/>
          <w:szCs w:val="22"/>
        </w:rPr>
        <w:t>Clerk</w:t>
      </w:r>
      <w:r w:rsidR="005F4964">
        <w:rPr>
          <w:rFonts w:ascii="Arial" w:eastAsia="Arial" w:hAnsi="Arial" w:cs="Arial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ll 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k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ts to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r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nge</w:t>
      </w:r>
      <w:r w:rsidR="005F4964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 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ope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f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equ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a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q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uent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na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5A25747A" w14:textId="77777777" w:rsidR="00202C91" w:rsidRDefault="00202C91" w:rsidP="006847C2">
      <w:pPr>
        <w:rPr>
          <w:rFonts w:ascii="Arial" w:eastAsia="Arial" w:hAnsi="Arial" w:cs="Arial"/>
          <w:sz w:val="22"/>
          <w:szCs w:val="22"/>
        </w:rPr>
      </w:pPr>
    </w:p>
    <w:p w14:paraId="5424E86A" w14:textId="64F69E18" w:rsidR="00426EA7" w:rsidRDefault="002E73AB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1</w:t>
      </w:r>
      <w:r w:rsidR="00E90667">
        <w:rPr>
          <w:rFonts w:ascii="Arial" w:eastAsia="Arial" w:hAnsi="Arial" w:cs="Arial"/>
          <w:spacing w:val="-4"/>
          <w:sz w:val="22"/>
          <w:szCs w:val="22"/>
        </w:rPr>
        <w:t>6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.2</w:t>
      </w:r>
      <w:r w:rsidR="00202C91">
        <w:rPr>
          <w:rFonts w:ascii="Arial" w:eastAsia="Arial" w:hAnsi="Arial" w:cs="Arial"/>
          <w:sz w:val="22"/>
          <w:szCs w:val="22"/>
        </w:rPr>
        <w:t>.</w:t>
      </w:r>
      <w:r w:rsidR="00202C91">
        <w:rPr>
          <w:rFonts w:ascii="Arial" w:eastAsia="Arial" w:hAnsi="Arial" w:cs="Arial"/>
          <w:sz w:val="22"/>
          <w:szCs w:val="22"/>
        </w:rPr>
        <w:tab/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66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13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z w:val="22"/>
          <w:szCs w:val="22"/>
        </w:rPr>
        <w:t>y</w:t>
      </w:r>
      <w:r w:rsidR="00E6711C"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du</w:t>
      </w:r>
      <w:r w:rsidR="00E6711C" w:rsidRPr="00CC6A19">
        <w:rPr>
          <w:rFonts w:ascii="Arial" w:eastAsia="Arial" w:hAnsi="Arial" w:cs="Arial"/>
          <w:sz w:val="22"/>
          <w:szCs w:val="22"/>
        </w:rPr>
        <w:t>ly</w:t>
      </w:r>
      <w:r w:rsidR="00E6711C" w:rsidRPr="00CC6A19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not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10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g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,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y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nan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egu</w:t>
      </w:r>
      <w:r w:rsidR="00E6711C" w:rsidRPr="00CC6A19">
        <w:rPr>
          <w:rFonts w:ascii="Arial" w:eastAsia="Arial" w:hAnsi="Arial" w:cs="Arial"/>
          <w:sz w:val="22"/>
          <w:szCs w:val="22"/>
        </w:rPr>
        <w:t>l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at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s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tha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on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fo</w:t>
      </w:r>
      <w:r w:rsidR="00E6711C" w:rsidRPr="00CC6A19">
        <w:rPr>
          <w:rFonts w:ascii="Arial" w:eastAsia="Arial" w:hAnsi="Arial" w:cs="Arial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n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de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d 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>d 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n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ss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>m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t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 t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h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e 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sk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z w:val="22"/>
          <w:szCs w:val="22"/>
        </w:rPr>
        <w:t>i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z w:val="22"/>
          <w:szCs w:val="22"/>
        </w:rPr>
        <w:t xml:space="preserve">g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ha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b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w</w:t>
      </w:r>
      <w:r w:rsidR="00E6711C" w:rsidRPr="00CC6A19">
        <w:rPr>
          <w:rFonts w:ascii="Arial" w:eastAsia="Arial" w:hAnsi="Arial" w:cs="Arial"/>
          <w:sz w:val="22"/>
          <w:szCs w:val="22"/>
        </w:rPr>
        <w:t>n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u</w:t>
      </w:r>
      <w:r w:rsidR="00E6711C" w:rsidRPr="00CC6A19">
        <w:rPr>
          <w:rFonts w:ascii="Arial" w:eastAsia="Arial" w:hAnsi="Arial" w:cs="Arial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p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>r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z w:val="22"/>
          <w:szCs w:val="22"/>
        </w:rPr>
        <w:t>s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ente</w:t>
      </w:r>
      <w:r w:rsidR="00E6711C" w:rsidRPr="00CC6A19">
        <w:rPr>
          <w:rFonts w:ascii="Arial" w:eastAsia="Arial" w:hAnsi="Arial" w:cs="Arial"/>
          <w:sz w:val="22"/>
          <w:szCs w:val="22"/>
        </w:rPr>
        <w:t>d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in</w:t>
      </w:r>
      <w:r w:rsidR="00E6711C" w:rsidRPr="00CC6A1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ad</w:t>
      </w:r>
      <w:r w:rsidR="00E6711C" w:rsidRPr="00CC6A19">
        <w:rPr>
          <w:rFonts w:ascii="Arial" w:eastAsia="Arial" w:hAnsi="Arial" w:cs="Arial"/>
          <w:sz w:val="22"/>
          <w:szCs w:val="22"/>
        </w:rPr>
        <w:t>v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an</w:t>
      </w:r>
      <w:r w:rsidR="00E6711C" w:rsidRPr="00CC6A19">
        <w:rPr>
          <w:rFonts w:ascii="Arial" w:eastAsia="Arial" w:hAnsi="Arial" w:cs="Arial"/>
          <w:spacing w:val="-5"/>
          <w:sz w:val="22"/>
          <w:szCs w:val="22"/>
        </w:rPr>
        <w:t>c</w:t>
      </w:r>
      <w:r w:rsidR="00E6711C" w:rsidRPr="00CC6A19">
        <w:rPr>
          <w:rFonts w:ascii="Arial" w:eastAsia="Arial" w:hAnsi="Arial" w:cs="Arial"/>
          <w:sz w:val="22"/>
          <w:szCs w:val="22"/>
        </w:rPr>
        <w:t>e</w:t>
      </w:r>
      <w:r w:rsidR="00E6711C" w:rsidRPr="00CC6A1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z w:val="22"/>
          <w:szCs w:val="22"/>
        </w:rPr>
        <w:t>to</w:t>
      </w:r>
      <w:r w:rsidR="00E6711C" w:rsidRPr="00CC6A1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>a</w:t>
      </w:r>
      <w:r w:rsidR="00E6711C" w:rsidRPr="00CC6A19">
        <w:rPr>
          <w:rFonts w:ascii="Arial" w:eastAsia="Arial" w:hAnsi="Arial" w:cs="Arial"/>
          <w:sz w:val="22"/>
          <w:szCs w:val="22"/>
        </w:rPr>
        <w:t>ll</w:t>
      </w:r>
      <w:r w:rsidR="00E6711C" w:rsidRPr="00CC6A1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F4964">
        <w:rPr>
          <w:rFonts w:ascii="Arial" w:eastAsia="Arial" w:hAnsi="Arial" w:cs="Arial"/>
          <w:spacing w:val="-12"/>
          <w:sz w:val="22"/>
          <w:szCs w:val="22"/>
        </w:rPr>
        <w:t>Members</w:t>
      </w:r>
      <w:r w:rsidR="00E6711C" w:rsidRPr="00CC6A1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6711C" w:rsidRPr="00CC6A19">
        <w:rPr>
          <w:rFonts w:ascii="Arial" w:eastAsia="Arial" w:hAnsi="Arial" w:cs="Arial"/>
          <w:spacing w:val="1"/>
          <w:sz w:val="22"/>
          <w:szCs w:val="22"/>
        </w:rPr>
        <w:t>o</w:t>
      </w:r>
      <w:r w:rsidR="00E6711C" w:rsidRPr="00CC6A19">
        <w:rPr>
          <w:rFonts w:ascii="Arial" w:eastAsia="Arial" w:hAnsi="Arial" w:cs="Arial"/>
          <w:sz w:val="22"/>
          <w:szCs w:val="22"/>
        </w:rPr>
        <w:t>f</w:t>
      </w:r>
      <w:r w:rsidR="00E6711C" w:rsidRPr="00CC6A1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C6A19">
        <w:rPr>
          <w:rFonts w:ascii="Arial" w:eastAsia="Arial" w:hAnsi="Arial" w:cs="Arial"/>
          <w:spacing w:val="-5"/>
          <w:sz w:val="22"/>
          <w:szCs w:val="22"/>
        </w:rPr>
        <w:t>Council</w:t>
      </w:r>
      <w:r w:rsidR="00E6711C" w:rsidRPr="00CC6A19">
        <w:rPr>
          <w:rFonts w:ascii="Arial" w:eastAsia="Arial" w:hAnsi="Arial" w:cs="Arial"/>
          <w:sz w:val="22"/>
          <w:szCs w:val="22"/>
        </w:rPr>
        <w:t>.</w:t>
      </w:r>
    </w:p>
    <w:p w14:paraId="641BF04F" w14:textId="1EDEEEA1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6975477D" w14:textId="53447EAB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05BC546B" w14:textId="24FF4EBC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717C4F2C" w14:textId="48F632C3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28062C59" w14:textId="3D33DEA4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Signed…………………………………………………….</w:t>
      </w:r>
    </w:p>
    <w:p w14:paraId="09F10842" w14:textId="77777777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3CEECF01" w14:textId="7ED674CF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Chairman of the Council</w:t>
      </w:r>
    </w:p>
    <w:p w14:paraId="044C292E" w14:textId="78D4867A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0C37DC14" w14:textId="56029227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3BADC66C" w14:textId="14A1F86D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24C42340" w14:textId="7440F1FC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Signed…………………………………………………….</w:t>
      </w:r>
    </w:p>
    <w:p w14:paraId="7A9036AC" w14:textId="098E5481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344CA19F" w14:textId="54D6B5D2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Clerk and Responsible Financial Officer</w:t>
      </w:r>
    </w:p>
    <w:p w14:paraId="4C0A2C74" w14:textId="3D583EF3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7D73BDD3" w14:textId="5C4647C7" w:rsidR="00351F10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0F3C8E83" w14:textId="477A7AC2" w:rsidR="00351F10" w:rsidRPr="006847C2" w:rsidRDefault="00351F10" w:rsidP="00A25A96">
      <w:pPr>
        <w:tabs>
          <w:tab w:val="left" w:pos="7500"/>
        </w:tabs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Date: </w:t>
      </w:r>
    </w:p>
    <w:sectPr w:rsidR="00351F10" w:rsidRPr="006847C2">
      <w:footerReference w:type="default" r:id="rId7"/>
      <w:pgSz w:w="11920" w:h="16840"/>
      <w:pgMar w:top="1340" w:right="980" w:bottom="280" w:left="98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9FAF" w14:textId="77777777" w:rsidR="0024161A" w:rsidRDefault="0024161A">
      <w:r>
        <w:separator/>
      </w:r>
    </w:p>
  </w:endnote>
  <w:endnote w:type="continuationSeparator" w:id="0">
    <w:p w14:paraId="11C7C706" w14:textId="77777777" w:rsidR="0024161A" w:rsidRDefault="002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8FEA" w14:textId="77777777" w:rsidR="00DE218A" w:rsidRPr="001A6743" w:rsidRDefault="00DE218A" w:rsidP="00AB1DFA">
    <w:pPr>
      <w:spacing w:line="200" w:lineRule="exact"/>
      <w:ind w:firstLine="720"/>
      <w:rPr>
        <w:rFonts w:ascii="Arial" w:hAnsi="Arial" w:cs="Arial"/>
      </w:rPr>
    </w:pPr>
    <w:r w:rsidRPr="001A6743">
      <w:rPr>
        <w:rFonts w:ascii="Arial" w:hAnsi="Arial" w:cs="Arial"/>
      </w:rPr>
      <w:t>Broadway Parish Council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Financial Regulations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</w:t>
    </w:r>
    <w:r w:rsidRPr="00AB1DFA">
      <w:rPr>
        <w:rFonts w:ascii="Arial" w:hAnsi="Arial" w:cs="Arial"/>
      </w:rPr>
      <w:fldChar w:fldCharType="begin"/>
    </w:r>
    <w:r w:rsidRPr="00AB1DFA">
      <w:rPr>
        <w:rFonts w:ascii="Arial" w:hAnsi="Arial" w:cs="Arial"/>
      </w:rPr>
      <w:instrText xml:space="preserve"> PAGE   \* MERGEFORMAT </w:instrText>
    </w:r>
    <w:r w:rsidRPr="00AB1DFA">
      <w:rPr>
        <w:rFonts w:ascii="Arial" w:hAnsi="Arial" w:cs="Arial"/>
      </w:rPr>
      <w:fldChar w:fldCharType="separate"/>
    </w:r>
    <w:r w:rsidR="00344ED6">
      <w:rPr>
        <w:rFonts w:ascii="Arial" w:hAnsi="Arial" w:cs="Arial"/>
        <w:noProof/>
      </w:rPr>
      <w:t>12</w:t>
    </w:r>
    <w:r w:rsidRPr="00AB1DF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F0C" w14:textId="77777777" w:rsidR="0024161A" w:rsidRDefault="0024161A">
      <w:r>
        <w:separator/>
      </w:r>
    </w:p>
  </w:footnote>
  <w:footnote w:type="continuationSeparator" w:id="0">
    <w:p w14:paraId="1072DF73" w14:textId="77777777" w:rsidR="0024161A" w:rsidRDefault="0024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6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E51531"/>
    <w:multiLevelType w:val="hybridMultilevel"/>
    <w:tmpl w:val="D21646B4"/>
    <w:lvl w:ilvl="0" w:tplc="0B9251EA">
      <w:start w:val="1"/>
      <w:numFmt w:val="lowerRoman"/>
      <w:lvlText w:val="%1."/>
      <w:lvlJc w:val="left"/>
      <w:pPr>
        <w:ind w:left="19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4" w:hanging="360"/>
      </w:pPr>
    </w:lvl>
    <w:lvl w:ilvl="2" w:tplc="0809001B" w:tentative="1">
      <w:start w:val="1"/>
      <w:numFmt w:val="lowerRoman"/>
      <w:lvlText w:val="%3."/>
      <w:lvlJc w:val="right"/>
      <w:pPr>
        <w:ind w:left="2994" w:hanging="180"/>
      </w:pPr>
    </w:lvl>
    <w:lvl w:ilvl="3" w:tplc="0809000F" w:tentative="1">
      <w:start w:val="1"/>
      <w:numFmt w:val="decimal"/>
      <w:lvlText w:val="%4."/>
      <w:lvlJc w:val="left"/>
      <w:pPr>
        <w:ind w:left="3714" w:hanging="360"/>
      </w:pPr>
    </w:lvl>
    <w:lvl w:ilvl="4" w:tplc="08090019" w:tentative="1">
      <w:start w:val="1"/>
      <w:numFmt w:val="lowerLetter"/>
      <w:lvlText w:val="%5."/>
      <w:lvlJc w:val="left"/>
      <w:pPr>
        <w:ind w:left="4434" w:hanging="360"/>
      </w:pPr>
    </w:lvl>
    <w:lvl w:ilvl="5" w:tplc="0809001B" w:tentative="1">
      <w:start w:val="1"/>
      <w:numFmt w:val="lowerRoman"/>
      <w:lvlText w:val="%6."/>
      <w:lvlJc w:val="right"/>
      <w:pPr>
        <w:ind w:left="5154" w:hanging="180"/>
      </w:pPr>
    </w:lvl>
    <w:lvl w:ilvl="6" w:tplc="0809000F" w:tentative="1">
      <w:start w:val="1"/>
      <w:numFmt w:val="decimal"/>
      <w:lvlText w:val="%7."/>
      <w:lvlJc w:val="left"/>
      <w:pPr>
        <w:ind w:left="5874" w:hanging="360"/>
      </w:pPr>
    </w:lvl>
    <w:lvl w:ilvl="7" w:tplc="08090019" w:tentative="1">
      <w:start w:val="1"/>
      <w:numFmt w:val="lowerLetter"/>
      <w:lvlText w:val="%8."/>
      <w:lvlJc w:val="left"/>
      <w:pPr>
        <w:ind w:left="6594" w:hanging="360"/>
      </w:pPr>
    </w:lvl>
    <w:lvl w:ilvl="8" w:tplc="08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 w15:restartNumberingAfterBreak="0">
    <w:nsid w:val="3AFF1A1B"/>
    <w:multiLevelType w:val="hybridMultilevel"/>
    <w:tmpl w:val="E8FC9274"/>
    <w:lvl w:ilvl="0" w:tplc="11AAF72C">
      <w:start w:val="1"/>
      <w:numFmt w:val="lowerRoman"/>
      <w:lvlText w:val="%1."/>
      <w:lvlJc w:val="left"/>
      <w:pPr>
        <w:ind w:left="217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39" w:hanging="360"/>
      </w:pPr>
    </w:lvl>
    <w:lvl w:ilvl="2" w:tplc="0809001B" w:tentative="1">
      <w:start w:val="1"/>
      <w:numFmt w:val="lowerRoman"/>
      <w:lvlText w:val="%3."/>
      <w:lvlJc w:val="right"/>
      <w:pPr>
        <w:ind w:left="3259" w:hanging="180"/>
      </w:pPr>
    </w:lvl>
    <w:lvl w:ilvl="3" w:tplc="0809000F" w:tentative="1">
      <w:start w:val="1"/>
      <w:numFmt w:val="decimal"/>
      <w:lvlText w:val="%4."/>
      <w:lvlJc w:val="left"/>
      <w:pPr>
        <w:ind w:left="3979" w:hanging="360"/>
      </w:pPr>
    </w:lvl>
    <w:lvl w:ilvl="4" w:tplc="08090019" w:tentative="1">
      <w:start w:val="1"/>
      <w:numFmt w:val="lowerLetter"/>
      <w:lvlText w:val="%5."/>
      <w:lvlJc w:val="left"/>
      <w:pPr>
        <w:ind w:left="4699" w:hanging="360"/>
      </w:pPr>
    </w:lvl>
    <w:lvl w:ilvl="5" w:tplc="0809001B" w:tentative="1">
      <w:start w:val="1"/>
      <w:numFmt w:val="lowerRoman"/>
      <w:lvlText w:val="%6."/>
      <w:lvlJc w:val="right"/>
      <w:pPr>
        <w:ind w:left="5419" w:hanging="180"/>
      </w:pPr>
    </w:lvl>
    <w:lvl w:ilvl="6" w:tplc="0809000F" w:tentative="1">
      <w:start w:val="1"/>
      <w:numFmt w:val="decimal"/>
      <w:lvlText w:val="%7."/>
      <w:lvlJc w:val="left"/>
      <w:pPr>
        <w:ind w:left="6139" w:hanging="360"/>
      </w:pPr>
    </w:lvl>
    <w:lvl w:ilvl="7" w:tplc="08090019" w:tentative="1">
      <w:start w:val="1"/>
      <w:numFmt w:val="lowerLetter"/>
      <w:lvlText w:val="%8."/>
      <w:lvlJc w:val="left"/>
      <w:pPr>
        <w:ind w:left="6859" w:hanging="360"/>
      </w:pPr>
    </w:lvl>
    <w:lvl w:ilvl="8" w:tplc="08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 w15:restartNumberingAfterBreak="0">
    <w:nsid w:val="52B000AD"/>
    <w:multiLevelType w:val="hybridMultilevel"/>
    <w:tmpl w:val="F4AE57EE"/>
    <w:lvl w:ilvl="0" w:tplc="D39CACD4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5E8442F2"/>
    <w:multiLevelType w:val="multilevel"/>
    <w:tmpl w:val="B7749034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3" w:hanging="720"/>
      </w:pPr>
    </w:lvl>
    <w:lvl w:ilvl="2">
      <w:start w:val="1"/>
      <w:numFmt w:val="decimal"/>
      <w:lvlText w:val="%1.%2.%3."/>
      <w:lvlJc w:val="left"/>
      <w:pPr>
        <w:ind w:left="833" w:hanging="720"/>
      </w:pPr>
    </w:lvl>
    <w:lvl w:ilvl="3">
      <w:start w:val="1"/>
      <w:numFmt w:val="decimal"/>
      <w:lvlText w:val="%1.%2.%3.%4."/>
      <w:lvlJc w:val="left"/>
      <w:pPr>
        <w:ind w:left="1193" w:hanging="1080"/>
      </w:pPr>
    </w:lvl>
    <w:lvl w:ilvl="4">
      <w:start w:val="1"/>
      <w:numFmt w:val="decimal"/>
      <w:lvlText w:val="%1.%2.%3.%4.%5."/>
      <w:lvlJc w:val="left"/>
      <w:pPr>
        <w:ind w:left="1193" w:hanging="1080"/>
      </w:pPr>
    </w:lvl>
    <w:lvl w:ilvl="5">
      <w:start w:val="1"/>
      <w:numFmt w:val="decimal"/>
      <w:lvlText w:val="%1.%2.%3.%4.%5.%6."/>
      <w:lvlJc w:val="left"/>
      <w:pPr>
        <w:ind w:left="1553" w:hanging="1440"/>
      </w:pPr>
    </w:lvl>
    <w:lvl w:ilvl="6">
      <w:start w:val="1"/>
      <w:numFmt w:val="decimal"/>
      <w:lvlText w:val="%1.%2.%3.%4.%5.%6.%7."/>
      <w:lvlJc w:val="left"/>
      <w:pPr>
        <w:ind w:left="1553" w:hanging="1440"/>
      </w:pPr>
    </w:lvl>
    <w:lvl w:ilvl="7">
      <w:start w:val="1"/>
      <w:numFmt w:val="decimal"/>
      <w:lvlText w:val="%1.%2.%3.%4.%5.%6.%7.%8."/>
      <w:lvlJc w:val="left"/>
      <w:pPr>
        <w:ind w:left="1913" w:hanging="1800"/>
      </w:pPr>
    </w:lvl>
    <w:lvl w:ilvl="8">
      <w:start w:val="1"/>
      <w:numFmt w:val="decimal"/>
      <w:lvlText w:val="%1.%2.%3.%4.%5.%6.%7.%8.%9."/>
      <w:lvlJc w:val="left"/>
      <w:pPr>
        <w:ind w:left="2273" w:hanging="2160"/>
      </w:pPr>
    </w:lvl>
  </w:abstractNum>
  <w:abstractNum w:abstractNumId="5" w15:restartNumberingAfterBreak="0">
    <w:nsid w:val="7E600194"/>
    <w:multiLevelType w:val="multilevel"/>
    <w:tmpl w:val="725CC3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A7"/>
    <w:rsid w:val="000256AA"/>
    <w:rsid w:val="000330F8"/>
    <w:rsid w:val="00050C4C"/>
    <w:rsid w:val="000778F9"/>
    <w:rsid w:val="000B1B0F"/>
    <w:rsid w:val="000D50EE"/>
    <w:rsid w:val="000E7761"/>
    <w:rsid w:val="00103672"/>
    <w:rsid w:val="00124D99"/>
    <w:rsid w:val="001A6743"/>
    <w:rsid w:val="001C2FE8"/>
    <w:rsid w:val="001D525B"/>
    <w:rsid w:val="00202C91"/>
    <w:rsid w:val="002211D4"/>
    <w:rsid w:val="0023638B"/>
    <w:rsid w:val="0024161A"/>
    <w:rsid w:val="00270201"/>
    <w:rsid w:val="00276DC2"/>
    <w:rsid w:val="002846A2"/>
    <w:rsid w:val="002B2505"/>
    <w:rsid w:val="002E55E0"/>
    <w:rsid w:val="002E73AB"/>
    <w:rsid w:val="00305980"/>
    <w:rsid w:val="00321B83"/>
    <w:rsid w:val="003266E9"/>
    <w:rsid w:val="00331A08"/>
    <w:rsid w:val="00344ED6"/>
    <w:rsid w:val="00351F10"/>
    <w:rsid w:val="003528DC"/>
    <w:rsid w:val="00361403"/>
    <w:rsid w:val="003A4D92"/>
    <w:rsid w:val="003B6323"/>
    <w:rsid w:val="003C42AA"/>
    <w:rsid w:val="00426EA7"/>
    <w:rsid w:val="004734D7"/>
    <w:rsid w:val="00495EF2"/>
    <w:rsid w:val="004A17AE"/>
    <w:rsid w:val="004C72E1"/>
    <w:rsid w:val="00501AE0"/>
    <w:rsid w:val="00503709"/>
    <w:rsid w:val="00527944"/>
    <w:rsid w:val="005A1F3E"/>
    <w:rsid w:val="005B47E5"/>
    <w:rsid w:val="005D3AC4"/>
    <w:rsid w:val="005D4CCA"/>
    <w:rsid w:val="005D6D13"/>
    <w:rsid w:val="005F4964"/>
    <w:rsid w:val="00616098"/>
    <w:rsid w:val="00621C78"/>
    <w:rsid w:val="0066205D"/>
    <w:rsid w:val="00662912"/>
    <w:rsid w:val="006847C2"/>
    <w:rsid w:val="006C0AE1"/>
    <w:rsid w:val="00780EF6"/>
    <w:rsid w:val="007A505B"/>
    <w:rsid w:val="007A5625"/>
    <w:rsid w:val="007B373C"/>
    <w:rsid w:val="007C161D"/>
    <w:rsid w:val="007D53D0"/>
    <w:rsid w:val="00810B70"/>
    <w:rsid w:val="00843221"/>
    <w:rsid w:val="00846461"/>
    <w:rsid w:val="00846D48"/>
    <w:rsid w:val="008D3E6F"/>
    <w:rsid w:val="008E4B87"/>
    <w:rsid w:val="00904AE3"/>
    <w:rsid w:val="00904DF7"/>
    <w:rsid w:val="00936F1C"/>
    <w:rsid w:val="009C4F48"/>
    <w:rsid w:val="00A2394F"/>
    <w:rsid w:val="00A25A96"/>
    <w:rsid w:val="00AA385D"/>
    <w:rsid w:val="00AB1DFA"/>
    <w:rsid w:val="00B07AB2"/>
    <w:rsid w:val="00B375C9"/>
    <w:rsid w:val="00B44962"/>
    <w:rsid w:val="00B44A5C"/>
    <w:rsid w:val="00BA16AC"/>
    <w:rsid w:val="00BA3E56"/>
    <w:rsid w:val="00BB5C1D"/>
    <w:rsid w:val="00BB5CD1"/>
    <w:rsid w:val="00BD45ED"/>
    <w:rsid w:val="00C30CED"/>
    <w:rsid w:val="00C41310"/>
    <w:rsid w:val="00C51504"/>
    <w:rsid w:val="00C538C1"/>
    <w:rsid w:val="00CA1462"/>
    <w:rsid w:val="00CC6A19"/>
    <w:rsid w:val="00CE6798"/>
    <w:rsid w:val="00CE6EB0"/>
    <w:rsid w:val="00D1102F"/>
    <w:rsid w:val="00D3207C"/>
    <w:rsid w:val="00D36FAE"/>
    <w:rsid w:val="00D62BA4"/>
    <w:rsid w:val="00DE218A"/>
    <w:rsid w:val="00E1485F"/>
    <w:rsid w:val="00E16854"/>
    <w:rsid w:val="00E45E3C"/>
    <w:rsid w:val="00E53194"/>
    <w:rsid w:val="00E6711C"/>
    <w:rsid w:val="00E86DF8"/>
    <w:rsid w:val="00E90667"/>
    <w:rsid w:val="00EB79BE"/>
    <w:rsid w:val="00EE1FDF"/>
    <w:rsid w:val="00EF7A73"/>
    <w:rsid w:val="00FE3C2A"/>
    <w:rsid w:val="00FE4A8C"/>
    <w:rsid w:val="4A7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647DD"/>
  <w15:docId w15:val="{79659F23-2A80-4CA5-856C-2FB963D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6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4D7"/>
  </w:style>
  <w:style w:type="paragraph" w:styleId="Footer">
    <w:name w:val="footer"/>
    <w:basedOn w:val="Normal"/>
    <w:link w:val="FooterChar"/>
    <w:uiPriority w:val="99"/>
    <w:unhideWhenUsed/>
    <w:rsid w:val="00473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Laptop</dc:creator>
  <cp:lastModifiedBy>peter gregory</cp:lastModifiedBy>
  <cp:revision>16</cp:revision>
  <cp:lastPrinted>2021-05-03T10:03:00Z</cp:lastPrinted>
  <dcterms:created xsi:type="dcterms:W3CDTF">2021-03-10T14:10:00Z</dcterms:created>
  <dcterms:modified xsi:type="dcterms:W3CDTF">2021-05-05T13:39:00Z</dcterms:modified>
</cp:coreProperties>
</file>